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462" w14:textId="77777777" w:rsidR="004929BD" w:rsidRPr="00693D57" w:rsidRDefault="004929BD" w:rsidP="004929BD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6BCD0468" w14:textId="77777777" w:rsidR="004929BD" w:rsidRPr="00693D57" w:rsidRDefault="004929BD" w:rsidP="004929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EFDB2" w14:textId="77777777" w:rsidR="004929BD" w:rsidRPr="00693D57" w:rsidRDefault="004929BD" w:rsidP="004929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Nazwa Wykonawcy/Wykonawców/.....................................................................</w:t>
      </w:r>
    </w:p>
    <w:p w14:paraId="2CC76F81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Adres*: ................................................................................................................</w:t>
      </w:r>
    </w:p>
    <w:p w14:paraId="7A0D7988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TEL.* .........…………................…………………………………………………….</w:t>
      </w:r>
    </w:p>
    <w:p w14:paraId="71FC5628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REGON*: …………………................……………………………………………..</w:t>
      </w:r>
    </w:p>
    <w:p w14:paraId="78823131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NIP*: …………………………………................……………..</w:t>
      </w:r>
    </w:p>
    <w:p w14:paraId="35A61DF6" w14:textId="77777777" w:rsidR="004929BD" w:rsidRPr="00693D57" w:rsidRDefault="004929BD" w:rsidP="0049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……………………......................................................</w:t>
      </w:r>
    </w:p>
    <w:p w14:paraId="40D83544" w14:textId="77777777" w:rsidR="004929BD" w:rsidRPr="00BC79B0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C79B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*- w przypadku oferty wspólnej należy podać dane dotyczące Pełnomocnika  Wykonawcy</w:t>
      </w:r>
    </w:p>
    <w:p w14:paraId="418055CF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8B373" w14:textId="77777777" w:rsidR="004929BD" w:rsidRPr="00693D57" w:rsidRDefault="004929BD" w:rsidP="004929BD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Centralna Wojskowa Przychodnia Lekarska „CePeLek”</w:t>
      </w:r>
    </w:p>
    <w:p w14:paraId="12B92709" w14:textId="77777777" w:rsidR="004929BD" w:rsidRPr="00693D57" w:rsidRDefault="004929BD" w:rsidP="004929BD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Samodzielny Publiczny Zakład Opieki  Zdrowotnej</w:t>
      </w:r>
    </w:p>
    <w:p w14:paraId="641B393E" w14:textId="77777777" w:rsidR="004929BD" w:rsidRPr="00693D57" w:rsidRDefault="004929BD" w:rsidP="004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  ul. Koszykowa 78</w:t>
      </w:r>
    </w:p>
    <w:p w14:paraId="036FE97A" w14:textId="77777777" w:rsidR="004929BD" w:rsidRPr="00693D57" w:rsidRDefault="004929BD" w:rsidP="007743BD">
      <w:pPr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775C9AA6" w14:textId="22F3E9AA" w:rsidR="00144F4E" w:rsidRPr="00693D57" w:rsidRDefault="004929BD" w:rsidP="00144F4E">
      <w:pPr>
        <w:pStyle w:val="Default"/>
        <w:jc w:val="center"/>
        <w:rPr>
          <w:rFonts w:ascii="Times New Roman" w:hAnsi="Times New Roman" w:cs="Times New Roman"/>
        </w:rPr>
      </w:pPr>
      <w:r w:rsidRPr="00693D57">
        <w:rPr>
          <w:rFonts w:ascii="Times New Roman" w:eastAsia="Times New Roman" w:hAnsi="Times New Roman" w:cs="Times New Roman"/>
        </w:rPr>
        <w:t xml:space="preserve">W odpowiedzi na </w:t>
      </w:r>
      <w:r w:rsidR="00144F4E" w:rsidRPr="00693D57">
        <w:rPr>
          <w:rFonts w:ascii="Times New Roman" w:eastAsia="Times New Roman" w:hAnsi="Times New Roman" w:cs="Times New Roman"/>
        </w:rPr>
        <w:t>zapytanie ofertowe</w:t>
      </w:r>
      <w:r w:rsidR="000748F7">
        <w:rPr>
          <w:rFonts w:ascii="Times New Roman" w:eastAsia="Times New Roman" w:hAnsi="Times New Roman" w:cs="Times New Roman"/>
        </w:rPr>
        <w:t xml:space="preserve"> </w:t>
      </w:r>
      <w:r w:rsidR="008232D5" w:rsidRPr="008232D5">
        <w:rPr>
          <w:rFonts w:ascii="Times New Roman" w:eastAsia="Times New Roman" w:hAnsi="Times New Roman" w:cs="Times New Roman"/>
          <w:b/>
          <w:bCs/>
        </w:rPr>
        <w:t>11</w:t>
      </w:r>
      <w:r w:rsidR="000748F7" w:rsidRPr="008232D5">
        <w:rPr>
          <w:rFonts w:ascii="Times New Roman" w:eastAsia="Times New Roman" w:hAnsi="Times New Roman" w:cs="Times New Roman"/>
          <w:b/>
          <w:bCs/>
        </w:rPr>
        <w:t>/ZO/202</w:t>
      </w:r>
      <w:r w:rsidR="008232D5" w:rsidRPr="008232D5">
        <w:rPr>
          <w:rFonts w:ascii="Times New Roman" w:eastAsia="Times New Roman" w:hAnsi="Times New Roman" w:cs="Times New Roman"/>
          <w:b/>
          <w:bCs/>
        </w:rPr>
        <w:t>5</w:t>
      </w:r>
      <w:r w:rsidR="000748F7">
        <w:rPr>
          <w:rFonts w:ascii="Times New Roman" w:eastAsia="Times New Roman" w:hAnsi="Times New Roman" w:cs="Times New Roman"/>
        </w:rPr>
        <w:t xml:space="preserve"> </w:t>
      </w:r>
      <w:r w:rsidR="007743BD" w:rsidRPr="00693D57">
        <w:rPr>
          <w:rFonts w:ascii="Times New Roman" w:eastAsia="Times New Roman" w:hAnsi="Times New Roman" w:cs="Times New Roman"/>
        </w:rPr>
        <w:t xml:space="preserve"> prowadzone</w:t>
      </w:r>
      <w:r w:rsidR="00144F4E" w:rsidRPr="00693D57">
        <w:rPr>
          <w:rFonts w:ascii="Times New Roman" w:eastAsia="Times New Roman" w:hAnsi="Times New Roman" w:cs="Times New Roman"/>
        </w:rPr>
        <w:t xml:space="preserve"> na podstawie:</w:t>
      </w:r>
      <w:r w:rsidR="007743BD" w:rsidRPr="00693D57">
        <w:rPr>
          <w:rFonts w:ascii="Times New Roman" w:eastAsia="Times New Roman" w:hAnsi="Times New Roman" w:cs="Times New Roman"/>
        </w:rPr>
        <w:t xml:space="preserve"> </w:t>
      </w:r>
      <w:r w:rsidR="00144F4E" w:rsidRPr="00693D57">
        <w:rPr>
          <w:rFonts w:ascii="Times New Roman" w:hAnsi="Times New Roman" w:cs="Times New Roman"/>
        </w:rPr>
        <w:t>zwolnienie z obowiązku stosowania na podstawie art. 2 ust. 1 pkt. 1 ustawy Prawo zamówień publicznych oraz „Regulaminu udzielania zamówień publicznych w Centralnej Wojskowej Przychodni Lekarskiej „CePeLek”.</w:t>
      </w:r>
    </w:p>
    <w:p w14:paraId="36A5CE63" w14:textId="77777777" w:rsidR="004929BD" w:rsidRPr="00693D57" w:rsidRDefault="004929BD" w:rsidP="00144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EB7E04" w14:textId="77777777" w:rsidR="000748F7" w:rsidRDefault="00836C1B" w:rsidP="000748F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USŁUGI </w:t>
      </w:r>
      <w:r w:rsidR="00144F4E"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ZAKRESIE DEZYNSEKCJI I DERATYZACJI</w:t>
      </w: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4929BD"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CWPL „CePeLek” SP ZOZ</w:t>
      </w:r>
    </w:p>
    <w:p w14:paraId="124E0EF6" w14:textId="77777777" w:rsidR="000748F7" w:rsidRDefault="000748F7" w:rsidP="000748F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</w:p>
    <w:p w14:paraId="57A0ACFC" w14:textId="77777777" w:rsidR="000748F7" w:rsidRPr="000748F7" w:rsidRDefault="000748F7" w:rsidP="000748F7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8F7">
        <w:rPr>
          <w:rFonts w:ascii="Times New Roman" w:eastAsia="Times New Roman" w:hAnsi="Times New Roman" w:cs="Times New Roman"/>
          <w:lang w:eastAsia="pl-PL"/>
        </w:rPr>
        <w:t>Centralnej Wojskowej Przychodni Lekarskiej „CePeLek” przy ul. Koszykowej 78;</w:t>
      </w:r>
    </w:p>
    <w:p w14:paraId="4A193389" w14:textId="77777777" w:rsidR="000748F7" w:rsidRPr="000748F7" w:rsidRDefault="000748F7" w:rsidP="000748F7">
      <w:pPr>
        <w:numPr>
          <w:ilvl w:val="0"/>
          <w:numId w:val="7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48F7">
        <w:rPr>
          <w:rFonts w:ascii="Times New Roman" w:eastAsia="Times New Roman" w:hAnsi="Times New Roman" w:cs="Times New Roman"/>
          <w:lang w:eastAsia="pl-PL"/>
        </w:rPr>
        <w:t>Poradni POZ z Gabinetami Specjalistycznymi przy ul. Żeromskiego 33;</w:t>
      </w:r>
    </w:p>
    <w:p w14:paraId="4122EE72" w14:textId="77777777" w:rsidR="004929BD" w:rsidRPr="00693D57" w:rsidRDefault="004929BD" w:rsidP="004929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22694C" w14:textId="77777777" w:rsidR="004929BD" w:rsidRPr="00693D57" w:rsidRDefault="004929BD" w:rsidP="001D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 w zakresie określonym w opisie przedmiotu zamówienia stanowiącym załącznik nr 1</w:t>
      </w:r>
      <w:r w:rsidR="00693D57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 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672E794D" w14:textId="77777777" w:rsidR="000748F7" w:rsidRDefault="000748F7" w:rsidP="00492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41"/>
        <w:tblW w:w="9573" w:type="dxa"/>
        <w:tblLook w:val="04A0" w:firstRow="1" w:lastRow="0" w:firstColumn="1" w:lastColumn="0" w:noHBand="0" w:noVBand="1"/>
      </w:tblPr>
      <w:tblGrid>
        <w:gridCol w:w="582"/>
        <w:gridCol w:w="2220"/>
        <w:gridCol w:w="960"/>
        <w:gridCol w:w="1061"/>
        <w:gridCol w:w="960"/>
        <w:gridCol w:w="1097"/>
        <w:gridCol w:w="992"/>
        <w:gridCol w:w="1701"/>
      </w:tblGrid>
      <w:tr w:rsidR="000748F7" w:rsidRPr="000748F7" w14:paraId="0F005456" w14:textId="77777777" w:rsidTr="00264282">
        <w:trPr>
          <w:trHeight w:val="1020"/>
        </w:trPr>
        <w:tc>
          <w:tcPr>
            <w:tcW w:w="582" w:type="dxa"/>
            <w:shd w:val="clear" w:color="auto" w:fill="D9D9D9"/>
            <w:vAlign w:val="center"/>
            <w:hideMark/>
          </w:tcPr>
          <w:p w14:paraId="7CF0600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20" w:type="dxa"/>
            <w:shd w:val="clear" w:color="auto" w:fill="D9D9D9"/>
            <w:vAlign w:val="center"/>
            <w:hideMark/>
          </w:tcPr>
          <w:p w14:paraId="2C9FE8D2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0DB38DD8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61" w:type="dxa"/>
            <w:shd w:val="clear" w:color="auto" w:fill="D9D9D9"/>
            <w:vAlign w:val="center"/>
            <w:hideMark/>
          </w:tcPr>
          <w:p w14:paraId="3C554ADF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2F2617B7" w14:textId="77777777" w:rsidR="000748F7" w:rsidRPr="00BC79B0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Cena jedn. w PLN netto</w:t>
            </w:r>
          </w:p>
          <w:p w14:paraId="6368A4FD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Cena za 1 kwartał</w:t>
            </w:r>
          </w:p>
        </w:tc>
        <w:tc>
          <w:tcPr>
            <w:tcW w:w="1097" w:type="dxa"/>
            <w:shd w:val="clear" w:color="auto" w:fill="D9D9D9"/>
            <w:vAlign w:val="center"/>
            <w:hideMark/>
          </w:tcPr>
          <w:p w14:paraId="408E722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Wartość w PLN netto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33BD04E6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7571CC22" w14:textId="77777777" w:rsidR="000748F7" w:rsidRPr="00BC79B0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Wartość w PLN brutto</w:t>
            </w:r>
          </w:p>
          <w:p w14:paraId="29B139BA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Wartość za 8 </w:t>
            </w:r>
            <w:r w:rsidR="00264282"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kwartałów</w:t>
            </w:r>
          </w:p>
        </w:tc>
      </w:tr>
      <w:tr w:rsidR="000748F7" w:rsidRPr="000748F7" w14:paraId="402940C4" w14:textId="77777777" w:rsidTr="00264282">
        <w:trPr>
          <w:trHeight w:val="2070"/>
        </w:trPr>
        <w:tc>
          <w:tcPr>
            <w:tcW w:w="582" w:type="dxa"/>
            <w:noWrap/>
            <w:vAlign w:val="center"/>
            <w:hideMark/>
          </w:tcPr>
          <w:p w14:paraId="1AB030D3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vAlign w:val="center"/>
            <w:hideMark/>
          </w:tcPr>
          <w:p w14:paraId="744DD05D" w14:textId="77777777" w:rsidR="000748F7" w:rsidRPr="000748F7" w:rsidRDefault="00264282" w:rsidP="00264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8F7">
              <w:rPr>
                <w:rFonts w:ascii="Times New Roman" w:hAnsi="Times New Roman"/>
                <w:sz w:val="24"/>
                <w:szCs w:val="24"/>
              </w:rPr>
              <w:t>Wstępna</w:t>
            </w:r>
            <w:r w:rsidR="000748F7" w:rsidRPr="000748F7">
              <w:rPr>
                <w:rFonts w:ascii="Times New Roman" w:hAnsi="Times New Roman"/>
                <w:sz w:val="24"/>
                <w:szCs w:val="24"/>
              </w:rPr>
              <w:t xml:space="preserve"> inspekcj</w:t>
            </w:r>
            <w:r w:rsidR="000748F7">
              <w:rPr>
                <w:rFonts w:ascii="Times New Roman" w:hAnsi="Times New Roman"/>
                <w:sz w:val="24"/>
                <w:szCs w:val="24"/>
              </w:rPr>
              <w:t>a</w:t>
            </w:r>
            <w:r w:rsidR="000748F7" w:rsidRPr="000748F7">
              <w:rPr>
                <w:rFonts w:ascii="Times New Roman" w:hAnsi="Times New Roman"/>
                <w:sz w:val="24"/>
                <w:szCs w:val="24"/>
              </w:rPr>
              <w:t xml:space="preserve"> Przychodni,</w:t>
            </w:r>
            <w:r w:rsidR="00074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8F7" w:rsidRPr="000748F7">
              <w:rPr>
                <w:rFonts w:ascii="Times New Roman" w:hAnsi="Times New Roman"/>
                <w:sz w:val="24"/>
                <w:szCs w:val="24"/>
              </w:rPr>
              <w:t>przeprowadzenia dezynsekcji metodą mechaniczną,</w:t>
            </w:r>
            <w:r w:rsidR="00074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8F7" w:rsidRPr="000748F7">
              <w:rPr>
                <w:rFonts w:ascii="Times New Roman" w:hAnsi="Times New Roman"/>
                <w:sz w:val="24"/>
                <w:szCs w:val="24"/>
              </w:rPr>
              <w:t>przeprowadzenia deratyzacji metodą mechaniczną</w:t>
            </w:r>
          </w:p>
        </w:tc>
        <w:tc>
          <w:tcPr>
            <w:tcW w:w="960" w:type="dxa"/>
            <w:noWrap/>
            <w:vAlign w:val="center"/>
            <w:hideMark/>
          </w:tcPr>
          <w:p w14:paraId="683F6516" w14:textId="77777777" w:rsid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  <w:p w14:paraId="6315ED02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="00264282">
              <w:rPr>
                <w:rFonts w:ascii="Times New Roman" w:eastAsia="Times New Roman" w:hAnsi="Times New Roman"/>
                <w:color w:val="000000"/>
                <w:lang w:eastAsia="pl-PL"/>
              </w:rPr>
              <w:t>jeden r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az na kwartał)</w:t>
            </w:r>
          </w:p>
        </w:tc>
        <w:tc>
          <w:tcPr>
            <w:tcW w:w="1061" w:type="dxa"/>
            <w:noWrap/>
            <w:vAlign w:val="center"/>
            <w:hideMark/>
          </w:tcPr>
          <w:p w14:paraId="5B3254C5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34EAEAC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97" w:type="dxa"/>
            <w:noWrap/>
            <w:vAlign w:val="center"/>
          </w:tcPr>
          <w:p w14:paraId="333C91C8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5B16AD1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725BA08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09A67932" w14:textId="77777777" w:rsidR="000748F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42C69" w14:textId="77777777" w:rsidR="000748F7" w:rsidRDefault="00264282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14:paraId="33A8894B" w14:textId="77777777" w:rsidR="000748F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7D138" w14:textId="77777777" w:rsidR="000748F7" w:rsidRPr="00693D5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23C6B" w14:textId="77777777" w:rsidR="00144F4E" w:rsidRPr="00693D57" w:rsidRDefault="001C2665" w:rsidP="00144F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144F4E"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ena jednostkowa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1 m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2 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poddanej zabiegowi </w:t>
      </w:r>
      <w:r w:rsidR="00DF1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(chemiczna deratyzacja/dezynfekcja)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</w:t>
      </w:r>
      <w:r w:rsidR="00144F4E"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wynosi:</w:t>
      </w:r>
    </w:p>
    <w:p w14:paraId="2EA49E01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________ zł/m</w:t>
      </w:r>
      <w:r w:rsidRPr="00693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7C4E4AA0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(cena netto słownie: .................... zł 00/100)</w:t>
      </w:r>
    </w:p>
    <w:p w14:paraId="6291DA27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................... zł/m</w:t>
      </w:r>
      <w:r w:rsidRPr="00693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6AF817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(brutto słownie: ...................... złotych 00/100)</w:t>
      </w:r>
    </w:p>
    <w:p w14:paraId="72BC4FBC" w14:textId="77777777" w:rsidR="001D104A" w:rsidRPr="00693D57" w:rsidRDefault="001D104A" w:rsidP="001D104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BE724" w14:textId="77777777" w:rsidR="00350891" w:rsidRPr="00DF1D6E" w:rsidRDefault="00264282" w:rsidP="00264282">
      <w:pPr>
        <w:pStyle w:val="Akapitzlist"/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F1D6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 zamawiający przewiduje zawarcie umowy o wartości 20000,00 złotych brutto na czas trwania umowy lub do wykorzystania wartości kwoty przeznaczonej na realizacje zamówienia</w:t>
      </w:r>
      <w:r w:rsidR="00DF1D6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23EF360F" w14:textId="77777777" w:rsidR="004929BD" w:rsidRPr="00693D57" w:rsidRDefault="004929BD" w:rsidP="004929B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ponadto:</w:t>
      </w:r>
    </w:p>
    <w:p w14:paraId="2AF99918" w14:textId="77777777" w:rsidR="004929BD" w:rsidRPr="00693D57" w:rsidRDefault="004929BD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Oświadczamy, że powyższe ceny brutto zawierają wszystkie koszty, jakie ponosi Zamawiający w przypadku wyboru niniejszej oferty.</w:t>
      </w:r>
    </w:p>
    <w:p w14:paraId="4472F7AC" w14:textId="77777777" w:rsidR="004929BD" w:rsidRPr="000748F7" w:rsidRDefault="004929BD" w:rsidP="000748F7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Oświadczamy, że uzyskaliśmy wszelkie informacje niezbędne do prawidłowego przygotowania i złożenia niniejszej oferty.</w:t>
      </w:r>
    </w:p>
    <w:p w14:paraId="0994660B" w14:textId="77777777" w:rsidR="004929BD" w:rsidRPr="00693D57" w:rsidRDefault="004929BD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 postanowieniami umowy, określonymi 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</w:rPr>
        <w:br/>
      </w:r>
      <w:r w:rsidRPr="00693D57">
        <w:rPr>
          <w:rFonts w:ascii="Times New Roman" w:eastAsia="Times New Roman" w:hAnsi="Times New Roman" w:cs="Times New Roman"/>
          <w:sz w:val="24"/>
          <w:szCs w:val="24"/>
        </w:rPr>
        <w:t>w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</w:rPr>
        <w:t>e wzorze umowy i</w:t>
      </w:r>
      <w:r w:rsidRPr="00693D57">
        <w:rPr>
          <w:rFonts w:ascii="Times New Roman" w:eastAsia="Times New Roman" w:hAnsi="Times New Roman" w:cs="Times New Roman"/>
          <w:sz w:val="24"/>
          <w:szCs w:val="24"/>
        </w:rPr>
        <w:t xml:space="preserve"> zobowiązujemy się, w przypadku wyboru naszej oferty, do zawarcia umowy zgodnej z niniejszą ofertą, w miejscu i terminie wyznaczonym przez Zamawiającego.</w:t>
      </w:r>
    </w:p>
    <w:p w14:paraId="1D1B5E55" w14:textId="77777777" w:rsidR="004929BD" w:rsidRPr="00693D57" w:rsidRDefault="00906D41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="004929BD" w:rsidRPr="00693D57">
        <w:rPr>
          <w:rFonts w:ascii="Times New Roman" w:eastAsia="Times New Roman" w:hAnsi="Times New Roman" w:cs="Times New Roman"/>
          <w:sz w:val="24"/>
          <w:szCs w:val="24"/>
        </w:rPr>
        <w:t xml:space="preserve"> objęte zamówieniem wykonamy sami/wykonanie następujących części zamówienia powierzymy podwykonawcom………………………………………………..*)</w:t>
      </w:r>
    </w:p>
    <w:p w14:paraId="3DFEAE68" w14:textId="77777777" w:rsidR="00FB3E92" w:rsidRPr="00693D57" w:rsidRDefault="00FB3E92" w:rsidP="001D104A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57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93D57">
        <w:rPr>
          <w:rFonts w:ascii="Times New Roman" w:hAnsi="Times New Roman" w:cs="Times New Roman"/>
          <w:sz w:val="24"/>
          <w:szCs w:val="24"/>
        </w:rPr>
        <w:t>, że jesteśmy zgodnie z ustawą z dnia 6 marca 2018 roku Prawo przedsiębiorców (Dz. U. z 2019, poz. 1292 z późn. zm.)**:</w:t>
      </w:r>
    </w:p>
    <w:tbl>
      <w:tblPr>
        <w:tblW w:w="448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479"/>
      </w:tblGrid>
      <w:tr w:rsidR="00FB3E92" w:rsidRPr="00693D57" w14:paraId="454ED49E" w14:textId="77777777" w:rsidTr="00AE2C25">
        <w:trPr>
          <w:trHeight w:val="326"/>
        </w:trPr>
        <w:tc>
          <w:tcPr>
            <w:tcW w:w="510" w:type="pct"/>
            <w:shd w:val="clear" w:color="auto" w:fill="auto"/>
            <w:vAlign w:val="center"/>
          </w:tcPr>
          <w:p w14:paraId="6E75A937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32E9903A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10 osób, roczny obrót nie przekracza 2 mln. EUR)</w:t>
            </w:r>
          </w:p>
        </w:tc>
      </w:tr>
      <w:tr w:rsidR="00FB3E92" w:rsidRPr="00693D57" w14:paraId="10BE3932" w14:textId="77777777" w:rsidTr="00AE2C25">
        <w:trPr>
          <w:trHeight w:val="274"/>
        </w:trPr>
        <w:tc>
          <w:tcPr>
            <w:tcW w:w="510" w:type="pct"/>
            <w:shd w:val="clear" w:color="auto" w:fill="auto"/>
            <w:vAlign w:val="center"/>
          </w:tcPr>
          <w:p w14:paraId="7C3F792D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2A18B400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małym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50 osób, roczny obrót nie przekracza 10 mln. EUR)</w:t>
            </w:r>
          </w:p>
        </w:tc>
      </w:tr>
      <w:tr w:rsidR="00FB3E92" w:rsidRPr="00693D57" w14:paraId="09EDFC4E" w14:textId="77777777" w:rsidTr="00AE2C25">
        <w:trPr>
          <w:trHeight w:val="277"/>
        </w:trPr>
        <w:tc>
          <w:tcPr>
            <w:tcW w:w="510" w:type="pct"/>
            <w:shd w:val="clear" w:color="auto" w:fill="auto"/>
            <w:vAlign w:val="center"/>
          </w:tcPr>
          <w:p w14:paraId="6CA4FACB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10363077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średnim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250 osób, roczny obrót nie przekracza 50 mln. EUR)</w:t>
            </w:r>
          </w:p>
        </w:tc>
      </w:tr>
      <w:tr w:rsidR="00FB3E92" w:rsidRPr="00693D57" w14:paraId="099E88DF" w14:textId="77777777" w:rsidTr="00AE2C25">
        <w:trPr>
          <w:trHeight w:val="140"/>
        </w:trPr>
        <w:tc>
          <w:tcPr>
            <w:tcW w:w="510" w:type="pct"/>
            <w:shd w:val="clear" w:color="auto" w:fill="auto"/>
            <w:vAlign w:val="center"/>
          </w:tcPr>
          <w:p w14:paraId="09F50339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17894EBE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dużym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powyżej 250 osób)</w:t>
            </w:r>
          </w:p>
        </w:tc>
      </w:tr>
    </w:tbl>
    <w:p w14:paraId="21F58F2E" w14:textId="77777777" w:rsidR="007743BD" w:rsidRPr="00693D57" w:rsidRDefault="007743BD" w:rsidP="00492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82AC14" w14:textId="77777777" w:rsidR="004929BD" w:rsidRPr="00204BD4" w:rsidRDefault="004929BD" w:rsidP="00204BD4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</w:pPr>
      <w:r w:rsidRPr="00204B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 niepotrzebne skreślić.</w:t>
      </w:r>
    </w:p>
    <w:p w14:paraId="04106957" w14:textId="77777777" w:rsidR="00FB3E92" w:rsidRPr="00204BD4" w:rsidRDefault="00FB3E92" w:rsidP="00204BD4">
      <w:pPr>
        <w:spacing w:after="0" w:line="312" w:lineRule="auto"/>
        <w:ind w:left="851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** -</w:t>
      </w:r>
      <w:r w:rsidRPr="0020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1D104A" w:rsidRPr="00204BD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należy 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zaznaczyć „X” w odpowiednim kwadracie, </w:t>
      </w:r>
      <w:r w:rsidR="001D104A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w przypadku Partnerów Konsorcjum należy powielić i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wypełnić </w:t>
      </w:r>
      <w:r w:rsidR="001D104A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tabelę 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tyle razy ilu jest Partnerów Konsorcjum</w:t>
      </w:r>
      <w:r w:rsidR="00D8620E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</w:p>
    <w:p w14:paraId="04A5DB91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Posiadam wymagane polskim prawem uprawnienia niezbędne do wykonania przedmiotu zamówienia;</w:t>
      </w:r>
    </w:p>
    <w:p w14:paraId="69E4FC8D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proofErr w:type="spellStart"/>
      <w:r w:rsidRPr="00693D57">
        <w:rPr>
          <w:rFonts w:ascii="Times New Roman" w:eastAsia="Calibri" w:hAnsi="Times New Roman" w:cs="Times New Roman"/>
          <w:iCs/>
        </w:rPr>
        <w:t>Zapoznałe</w:t>
      </w:r>
      <w:proofErr w:type="spellEnd"/>
      <w:r w:rsidRPr="00693D57">
        <w:rPr>
          <w:rFonts w:ascii="Times New Roman" w:eastAsia="Calibri" w:hAnsi="Times New Roman" w:cs="Times New Roman"/>
          <w:iCs/>
        </w:rPr>
        <w:t>/</w:t>
      </w:r>
      <w:proofErr w:type="spellStart"/>
      <w:r w:rsidRPr="00693D57">
        <w:rPr>
          <w:rFonts w:ascii="Times New Roman" w:eastAsia="Calibri" w:hAnsi="Times New Roman" w:cs="Times New Roman"/>
          <w:iCs/>
        </w:rPr>
        <w:t>am</w:t>
      </w:r>
      <w:proofErr w:type="spellEnd"/>
      <w:r w:rsidRPr="00693D57">
        <w:rPr>
          <w:rFonts w:ascii="Times New Roman" w:eastAsia="Calibri" w:hAnsi="Times New Roman" w:cs="Times New Roman"/>
          <w:iCs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10B993E1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zobowiązuję się zawrzeć w formie pisemnej umowę z Zamawiającym na wykonanie przedmiotu zamówienia (</w:t>
      </w:r>
      <w:r w:rsidRPr="00693D57">
        <w:rPr>
          <w:rFonts w:ascii="Times New Roman" w:eastAsia="Calibri" w:hAnsi="Times New Roman" w:cs="Times New Roman"/>
          <w:b/>
          <w:bCs/>
          <w:iCs/>
        </w:rPr>
        <w:t>według wzoru stanowiącego załącznik nr 4 do zapytania ofertowego</w:t>
      </w:r>
      <w:r w:rsidRPr="00693D57">
        <w:rPr>
          <w:rFonts w:ascii="Times New Roman" w:eastAsia="Calibri" w:hAnsi="Times New Roman" w:cs="Times New Roman"/>
          <w:iCs/>
        </w:rPr>
        <w:t>) w przypadku wyboru przez Zamawiającego złożonej przeze mnie oferty;</w:t>
      </w:r>
    </w:p>
    <w:p w14:paraId="3A6ACC5F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Oświadczam, że nie podlegam/y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693D57">
        <w:rPr>
          <w:rFonts w:ascii="Times New Roman" w:eastAsia="Calibri" w:hAnsi="Times New Roman" w:cs="Times New Roman"/>
          <w:iCs/>
        </w:rPr>
        <w:tab/>
        <w:t xml:space="preserve">Zgodnie z art. 1 pkt 3 ustawy w celu przeciwdziałania wspieraniu agresji Federacji Rosyjskiej </w:t>
      </w:r>
      <w:r w:rsidRPr="00693D57">
        <w:rPr>
          <w:rFonts w:ascii="Times New Roman" w:eastAsia="Calibri" w:hAnsi="Times New Roman" w:cs="Times New Roman"/>
          <w:iCs/>
        </w:rPr>
        <w:lastRenderedPageBreak/>
        <w:t xml:space="preserve">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</w:t>
      </w:r>
    </w:p>
    <w:p w14:paraId="2E2F23BE" w14:textId="77777777" w:rsidR="00693D57" w:rsidRPr="00693D57" w:rsidRDefault="00693D57" w:rsidP="00693D57">
      <w:pPr>
        <w:spacing w:before="120"/>
        <w:ind w:left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7AF195" w14:textId="77777777" w:rsidR="00693D57" w:rsidRPr="00693D57" w:rsidRDefault="00693D57" w:rsidP="00693D57">
      <w:pPr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</w:t>
      </w:r>
    </w:p>
    <w:p w14:paraId="4492DEDC" w14:textId="77777777" w:rsidR="00693D57" w:rsidRPr="00693D57" w:rsidRDefault="00693D57" w:rsidP="00693D57">
      <w:pPr>
        <w:spacing w:after="0" w:line="240" w:lineRule="auto"/>
        <w:ind w:left="4253" w:hanging="3544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>podpis osoby/-</w:t>
      </w:r>
      <w:proofErr w:type="spellStart"/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>ób</w:t>
      </w:r>
      <w:proofErr w:type="spellEnd"/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uprawnionej/-</w:t>
      </w:r>
      <w:proofErr w:type="spellStart"/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>ych</w:t>
      </w:r>
      <w:proofErr w:type="spellEnd"/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do reprezentowania Wykonawcy  lub pełnomocnika</w:t>
      </w:r>
    </w:p>
    <w:p w14:paraId="517C6FD1" w14:textId="77777777" w:rsidR="00FB3E92" w:rsidRPr="00693D57" w:rsidRDefault="00FB3E92" w:rsidP="00FB3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FB3E92" w:rsidRPr="00693D57" w:rsidSect="00334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99EA" w14:textId="77777777" w:rsidR="00322F4D" w:rsidRDefault="00322F4D" w:rsidP="006E09FD">
      <w:pPr>
        <w:spacing w:after="0" w:line="240" w:lineRule="auto"/>
      </w:pPr>
      <w:r>
        <w:separator/>
      </w:r>
    </w:p>
  </w:endnote>
  <w:endnote w:type="continuationSeparator" w:id="0">
    <w:p w14:paraId="5BB2777D" w14:textId="77777777" w:rsidR="00322F4D" w:rsidRDefault="00322F4D" w:rsidP="006E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B392" w14:textId="77777777" w:rsidR="00322F4D" w:rsidRDefault="00322F4D" w:rsidP="006E09FD">
      <w:pPr>
        <w:spacing w:after="0" w:line="240" w:lineRule="auto"/>
      </w:pPr>
      <w:r>
        <w:separator/>
      </w:r>
    </w:p>
  </w:footnote>
  <w:footnote w:type="continuationSeparator" w:id="0">
    <w:p w14:paraId="1E685CC9" w14:textId="77777777" w:rsidR="00322F4D" w:rsidRDefault="00322F4D" w:rsidP="006E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B97E" w14:textId="03C47311" w:rsidR="000A6019" w:rsidRPr="0053573D" w:rsidRDefault="008232D5" w:rsidP="0053573D">
    <w:pPr>
      <w:suppressAutoHyphens/>
      <w:spacing w:after="0"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</w:t>
    </w:r>
    <w:r w:rsidR="0053573D" w:rsidRPr="0053573D">
      <w:rPr>
        <w:rFonts w:ascii="Times New Roman" w:hAnsi="Times New Roman" w:cs="Times New Roman"/>
      </w:rPr>
      <w:t>/ZO/202</w:t>
    </w:r>
    <w:r>
      <w:rPr>
        <w:rFonts w:ascii="Times New Roman" w:hAnsi="Times New Roman" w:cs="Times New Roman"/>
      </w:rPr>
      <w:t>5</w:t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0A6019" w:rsidRPr="0053573D">
      <w:rPr>
        <w:rFonts w:ascii="Times New Roman" w:hAnsi="Times New Roman" w:cs="Times New Roman"/>
      </w:rPr>
      <w:t>Załącznik nr 1</w:t>
    </w:r>
  </w:p>
  <w:p w14:paraId="6144146D" w14:textId="77777777" w:rsidR="000A6019" w:rsidRDefault="000A60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5" w15:restartNumberingAfterBreak="0">
    <w:nsid w:val="00000012"/>
    <w:multiLevelType w:val="singleLevel"/>
    <w:tmpl w:val="548AAF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w w:val="100"/>
        <w:sz w:val="24"/>
        <w:szCs w:val="24"/>
        <w:lang w:val="pl-PL" w:eastAsia="en-US"/>
      </w:rPr>
    </w:lvl>
  </w:abstractNum>
  <w:abstractNum w:abstractNumId="6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7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8" w15:restartNumberingAfterBreak="0">
    <w:nsid w:val="00000016"/>
    <w:multiLevelType w:val="singleLevel"/>
    <w:tmpl w:val="FE2EF78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9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</w:abstractNum>
  <w:abstractNum w:abstractNumId="10" w15:restartNumberingAfterBreak="0">
    <w:nsid w:val="0000001C"/>
    <w:multiLevelType w:val="multilevel"/>
    <w:tmpl w:val="25B4DBB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0000001E"/>
    <w:multiLevelType w:val="multilevel"/>
    <w:tmpl w:val="22F6AF3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3" w15:restartNumberingAfterBreak="0">
    <w:nsid w:val="044509D7"/>
    <w:multiLevelType w:val="hybridMultilevel"/>
    <w:tmpl w:val="C492CFD4"/>
    <w:lvl w:ilvl="0" w:tplc="8C2012F0">
      <w:start w:val="1"/>
      <w:numFmt w:val="decimal"/>
      <w:lvlText w:val="%1."/>
      <w:lvlJc w:val="left"/>
      <w:pPr>
        <w:ind w:left="64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328C5"/>
    <w:multiLevelType w:val="hybridMultilevel"/>
    <w:tmpl w:val="D750CFA2"/>
    <w:lvl w:ilvl="0" w:tplc="B2804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7E14F2"/>
    <w:multiLevelType w:val="hybridMultilevel"/>
    <w:tmpl w:val="AB8EDA9E"/>
    <w:lvl w:ilvl="0" w:tplc="59FC6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C2049"/>
    <w:multiLevelType w:val="hybridMultilevel"/>
    <w:tmpl w:val="85242BA6"/>
    <w:lvl w:ilvl="0" w:tplc="EC8072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46408F"/>
    <w:multiLevelType w:val="hybridMultilevel"/>
    <w:tmpl w:val="CDC6AFE6"/>
    <w:lvl w:ilvl="0" w:tplc="95B846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13136F85"/>
    <w:multiLevelType w:val="hybridMultilevel"/>
    <w:tmpl w:val="7F1E2D4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3154E5A"/>
    <w:multiLevelType w:val="hybridMultilevel"/>
    <w:tmpl w:val="803CF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8067E6"/>
    <w:multiLevelType w:val="hybridMultilevel"/>
    <w:tmpl w:val="72386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D4AEA"/>
    <w:multiLevelType w:val="hybridMultilevel"/>
    <w:tmpl w:val="23B2E7FC"/>
    <w:lvl w:ilvl="0" w:tplc="C6565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AA3C9F"/>
    <w:multiLevelType w:val="hybridMultilevel"/>
    <w:tmpl w:val="4EA68492"/>
    <w:lvl w:ilvl="0" w:tplc="711828C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C7ACB"/>
    <w:multiLevelType w:val="hybridMultilevel"/>
    <w:tmpl w:val="32AC8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1073FD"/>
    <w:multiLevelType w:val="hybridMultilevel"/>
    <w:tmpl w:val="AB6E3206"/>
    <w:lvl w:ilvl="0" w:tplc="55AE8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82AB9"/>
    <w:multiLevelType w:val="hybridMultilevel"/>
    <w:tmpl w:val="728005F4"/>
    <w:lvl w:ilvl="0" w:tplc="763446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2277034"/>
    <w:multiLevelType w:val="hybridMultilevel"/>
    <w:tmpl w:val="839202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25055BB0"/>
    <w:multiLevelType w:val="hybridMultilevel"/>
    <w:tmpl w:val="B282A13E"/>
    <w:lvl w:ilvl="0" w:tplc="E808F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68C7236"/>
    <w:multiLevelType w:val="hybridMultilevel"/>
    <w:tmpl w:val="F31AC684"/>
    <w:lvl w:ilvl="0" w:tplc="40E8643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C5BC5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4EEB8">
      <w:start w:val="1"/>
      <w:numFmt w:val="lowerLetter"/>
      <w:lvlText w:val="%4)"/>
      <w:lvlJc w:val="left"/>
      <w:pPr>
        <w:ind w:left="2880" w:hanging="360"/>
      </w:pPr>
      <w:rPr>
        <w:rFonts w:ascii="Georgia" w:eastAsiaTheme="minorEastAsia" w:hAnsi="Georgia" w:cs="Times New Roman" w:hint="default"/>
        <w:color w:val="auto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B7697"/>
    <w:multiLevelType w:val="hybridMultilevel"/>
    <w:tmpl w:val="B57259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8162054"/>
    <w:multiLevelType w:val="hybridMultilevel"/>
    <w:tmpl w:val="EB5E1CC8"/>
    <w:lvl w:ilvl="0" w:tplc="FCE8FD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9714">
      <w:start w:val="1"/>
      <w:numFmt w:val="decimal"/>
      <w:lvlText w:val="%4."/>
      <w:lvlJc w:val="left"/>
      <w:pPr>
        <w:ind w:left="785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74FEF"/>
    <w:multiLevelType w:val="hybridMultilevel"/>
    <w:tmpl w:val="9FFAC5CC"/>
    <w:lvl w:ilvl="0" w:tplc="37C6159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F62590"/>
    <w:multiLevelType w:val="hybridMultilevel"/>
    <w:tmpl w:val="DABA9940"/>
    <w:lvl w:ilvl="0" w:tplc="9F8EAB9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1C38EE"/>
    <w:multiLevelType w:val="hybridMultilevel"/>
    <w:tmpl w:val="7EFAC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897C18"/>
    <w:multiLevelType w:val="hybridMultilevel"/>
    <w:tmpl w:val="D7A220C8"/>
    <w:lvl w:ilvl="0" w:tplc="3FB69116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D4A792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4DCB0EC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E0075"/>
    <w:multiLevelType w:val="hybridMultilevel"/>
    <w:tmpl w:val="8E84CA3C"/>
    <w:lvl w:ilvl="0" w:tplc="0B946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2B7013"/>
    <w:multiLevelType w:val="hybridMultilevel"/>
    <w:tmpl w:val="B70CCB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5AA7BB2"/>
    <w:multiLevelType w:val="hybridMultilevel"/>
    <w:tmpl w:val="5D12DD36"/>
    <w:lvl w:ilvl="0" w:tplc="F184D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1380C"/>
    <w:multiLevelType w:val="hybridMultilevel"/>
    <w:tmpl w:val="B622A6F2"/>
    <w:lvl w:ilvl="0" w:tplc="66B229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7F441CB"/>
    <w:multiLevelType w:val="hybridMultilevel"/>
    <w:tmpl w:val="90908418"/>
    <w:lvl w:ilvl="0" w:tplc="07FA72E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F74D4"/>
    <w:multiLevelType w:val="hybridMultilevel"/>
    <w:tmpl w:val="4CBAD72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3CF0719E"/>
    <w:multiLevelType w:val="hybridMultilevel"/>
    <w:tmpl w:val="D8F4A9FE"/>
    <w:lvl w:ilvl="0" w:tplc="5A82B3C8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43" w15:restartNumberingAfterBreak="0">
    <w:nsid w:val="3DC147E4"/>
    <w:multiLevelType w:val="hybridMultilevel"/>
    <w:tmpl w:val="3B4055B8"/>
    <w:lvl w:ilvl="0" w:tplc="3D042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0937634"/>
    <w:multiLevelType w:val="hybridMultilevel"/>
    <w:tmpl w:val="03506250"/>
    <w:lvl w:ilvl="0" w:tplc="C70A5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C222A"/>
    <w:multiLevelType w:val="hybridMultilevel"/>
    <w:tmpl w:val="12127C98"/>
    <w:lvl w:ilvl="0" w:tplc="FC7EFE4E">
      <w:start w:val="1"/>
      <w:numFmt w:val="upperRoman"/>
      <w:lvlText w:val="Rozdział 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88ACBD46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Georgia" w:hAnsi="Georgia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22FD0">
      <w:start w:val="1"/>
      <w:numFmt w:val="decimal"/>
      <w:lvlText w:val="%4."/>
      <w:lvlJc w:val="left"/>
      <w:pPr>
        <w:tabs>
          <w:tab w:val="num" w:pos="2880"/>
        </w:tabs>
        <w:ind w:left="25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3D4502B"/>
    <w:multiLevelType w:val="hybridMultilevel"/>
    <w:tmpl w:val="F1F013B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43EE3374"/>
    <w:multiLevelType w:val="hybridMultilevel"/>
    <w:tmpl w:val="D6701EE0"/>
    <w:lvl w:ilvl="0" w:tplc="F80EB8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7769D"/>
    <w:multiLevelType w:val="hybridMultilevel"/>
    <w:tmpl w:val="CE0054E4"/>
    <w:lvl w:ilvl="0" w:tplc="386C0AEA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4B2D474F"/>
    <w:multiLevelType w:val="hybridMultilevel"/>
    <w:tmpl w:val="535A282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0" w15:restartNumberingAfterBreak="0">
    <w:nsid w:val="4B3C7EC9"/>
    <w:multiLevelType w:val="hybridMultilevel"/>
    <w:tmpl w:val="A95C993C"/>
    <w:lvl w:ilvl="0" w:tplc="92A651D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D6A9CAA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BA4A5F6C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956048"/>
    <w:multiLevelType w:val="hybridMultilevel"/>
    <w:tmpl w:val="72E2DA02"/>
    <w:lvl w:ilvl="0" w:tplc="1F5C60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C1D27BC"/>
    <w:multiLevelType w:val="multilevel"/>
    <w:tmpl w:val="694048E2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Times New Roman" w:hint="default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C73172F"/>
    <w:multiLevelType w:val="multilevel"/>
    <w:tmpl w:val="BFF826B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Times New Roman" w:hint="default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96671A"/>
    <w:multiLevelType w:val="hybridMultilevel"/>
    <w:tmpl w:val="7EB093F0"/>
    <w:lvl w:ilvl="0" w:tplc="2402EDFC">
      <w:start w:val="1"/>
      <w:numFmt w:val="lowerLetter"/>
      <w:lvlText w:val="%1)"/>
      <w:lvlJc w:val="left"/>
      <w:pPr>
        <w:ind w:left="1636" w:hanging="360"/>
      </w:pPr>
      <w:rPr>
        <w:rFonts w:ascii="Georgia" w:hAnsi="Georg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5107368A"/>
    <w:multiLevelType w:val="hybridMultilevel"/>
    <w:tmpl w:val="3D624CF8"/>
    <w:lvl w:ilvl="0" w:tplc="6356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/>
        <w:bCs/>
        <w:color w:val="auto"/>
      </w:rPr>
    </w:lvl>
    <w:lvl w:ilvl="1" w:tplc="D482FC2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22F2B8F"/>
    <w:multiLevelType w:val="hybridMultilevel"/>
    <w:tmpl w:val="D02EECFA"/>
    <w:lvl w:ilvl="0" w:tplc="6FE40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5FD0025"/>
    <w:multiLevelType w:val="hybridMultilevel"/>
    <w:tmpl w:val="48960DC8"/>
    <w:lvl w:ilvl="0" w:tplc="FB5A3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256B7E"/>
    <w:multiLevelType w:val="hybridMultilevel"/>
    <w:tmpl w:val="C696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8830A2"/>
    <w:multiLevelType w:val="hybridMultilevel"/>
    <w:tmpl w:val="25F21F32"/>
    <w:lvl w:ilvl="0" w:tplc="EB6C2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877EF"/>
    <w:multiLevelType w:val="hybridMultilevel"/>
    <w:tmpl w:val="1A44299A"/>
    <w:lvl w:ilvl="0" w:tplc="6D608F5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CC301BB"/>
    <w:multiLevelType w:val="hybridMultilevel"/>
    <w:tmpl w:val="C3F8A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E082969"/>
    <w:multiLevelType w:val="hybridMultilevel"/>
    <w:tmpl w:val="BCCE998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0711062"/>
    <w:multiLevelType w:val="hybridMultilevel"/>
    <w:tmpl w:val="8CD423C4"/>
    <w:lvl w:ilvl="0" w:tplc="684C87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38BCC6">
      <w:start w:val="1"/>
      <w:numFmt w:val="lowerRoman"/>
      <w:lvlText w:val="%3."/>
      <w:lvlJc w:val="right"/>
      <w:pPr>
        <w:ind w:left="1314" w:hanging="180"/>
      </w:pPr>
      <w:rPr>
        <w:b w:val="0"/>
      </w:rPr>
    </w:lvl>
    <w:lvl w:ilvl="3" w:tplc="99EC656A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1562D612">
      <w:start w:val="1"/>
      <w:numFmt w:val="lowerRoman"/>
      <w:lvlText w:val="%6."/>
      <w:lvlJc w:val="right"/>
      <w:pPr>
        <w:ind w:left="1455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CD5402"/>
    <w:multiLevelType w:val="hybridMultilevel"/>
    <w:tmpl w:val="4B18368E"/>
    <w:lvl w:ilvl="0" w:tplc="D8E669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B36C2B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1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7FC319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9E22BC"/>
    <w:multiLevelType w:val="hybridMultilevel"/>
    <w:tmpl w:val="719E17D6"/>
    <w:lvl w:ilvl="0" w:tplc="7CE03BC8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D15E2"/>
    <w:multiLevelType w:val="hybridMultilevel"/>
    <w:tmpl w:val="B28E7CD2"/>
    <w:lvl w:ilvl="0" w:tplc="B2804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A4B0BED"/>
    <w:multiLevelType w:val="hybridMultilevel"/>
    <w:tmpl w:val="7C88E0C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02071B"/>
    <w:multiLevelType w:val="hybridMultilevel"/>
    <w:tmpl w:val="C2222484"/>
    <w:lvl w:ilvl="0" w:tplc="B2202D14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EC780A">
      <w:start w:val="1"/>
      <w:numFmt w:val="decimal"/>
      <w:lvlText w:val="%4."/>
      <w:lvlJc w:val="left"/>
      <w:pPr>
        <w:ind w:left="1211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00436E"/>
    <w:multiLevelType w:val="hybridMultilevel"/>
    <w:tmpl w:val="2B2807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F19732B"/>
    <w:multiLevelType w:val="hybridMultilevel"/>
    <w:tmpl w:val="F6C0B67A"/>
    <w:lvl w:ilvl="0" w:tplc="48A430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2031F9A"/>
    <w:multiLevelType w:val="hybridMultilevel"/>
    <w:tmpl w:val="BFAA6404"/>
    <w:lvl w:ilvl="0" w:tplc="C6565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774ECF"/>
    <w:multiLevelType w:val="hybridMultilevel"/>
    <w:tmpl w:val="630E8C7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2D0923"/>
    <w:multiLevelType w:val="hybridMultilevel"/>
    <w:tmpl w:val="61B2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70C60C2"/>
    <w:multiLevelType w:val="hybridMultilevel"/>
    <w:tmpl w:val="779AE85C"/>
    <w:lvl w:ilvl="0" w:tplc="C65659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AE32C4"/>
    <w:multiLevelType w:val="hybridMultilevel"/>
    <w:tmpl w:val="C160FE80"/>
    <w:lvl w:ilvl="0" w:tplc="34B2216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AFC77BF"/>
    <w:multiLevelType w:val="hybridMultilevel"/>
    <w:tmpl w:val="994A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C1DDC"/>
    <w:multiLevelType w:val="hybridMultilevel"/>
    <w:tmpl w:val="431E3E1A"/>
    <w:lvl w:ilvl="0" w:tplc="C046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B56BB5"/>
    <w:multiLevelType w:val="hybridMultilevel"/>
    <w:tmpl w:val="DA9656E6"/>
    <w:lvl w:ilvl="0" w:tplc="4F640A0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4504163">
    <w:abstractNumId w:val="33"/>
  </w:num>
  <w:num w:numId="2" w16cid:durableId="1751462121">
    <w:abstractNumId w:val="10"/>
  </w:num>
  <w:num w:numId="3" w16cid:durableId="1200364073">
    <w:abstractNumId w:val="8"/>
  </w:num>
  <w:num w:numId="4" w16cid:durableId="583227213">
    <w:abstractNumId w:val="58"/>
  </w:num>
  <w:num w:numId="5" w16cid:durableId="2016376657">
    <w:abstractNumId w:val="66"/>
  </w:num>
  <w:num w:numId="6" w16cid:durableId="1341391049">
    <w:abstractNumId w:val="65"/>
  </w:num>
  <w:num w:numId="7" w16cid:durableId="1966349374">
    <w:abstractNumId w:val="44"/>
  </w:num>
  <w:num w:numId="8" w16cid:durableId="14399864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926082">
    <w:abstractNumId w:val="30"/>
  </w:num>
  <w:num w:numId="10" w16cid:durableId="1901476424">
    <w:abstractNumId w:val="69"/>
  </w:num>
  <w:num w:numId="11" w16cid:durableId="643782009">
    <w:abstractNumId w:val="55"/>
  </w:num>
  <w:num w:numId="12" w16cid:durableId="512302767">
    <w:abstractNumId w:val="45"/>
  </w:num>
  <w:num w:numId="13" w16cid:durableId="1619603363">
    <w:abstractNumId w:val="63"/>
  </w:num>
  <w:num w:numId="14" w16cid:durableId="220945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89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9712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439686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2651065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338927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1972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119014">
    <w:abstractNumId w:val="37"/>
  </w:num>
  <w:num w:numId="22" w16cid:durableId="1224949504">
    <w:abstractNumId w:val="40"/>
  </w:num>
  <w:num w:numId="23" w16cid:durableId="2706682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13130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8688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1759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76508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125338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162877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13316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31497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36992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3319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7108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2137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7325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45367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051622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5934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99266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98515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79062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139069">
    <w:abstractNumId w:val="31"/>
  </w:num>
  <w:num w:numId="44" w16cid:durableId="990668829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12361486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3032822">
    <w:abstractNumId w:val="67"/>
  </w:num>
  <w:num w:numId="47" w16cid:durableId="7803437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30428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2671244">
    <w:abstractNumId w:val="78"/>
  </w:num>
  <w:num w:numId="50" w16cid:durableId="22900646">
    <w:abstractNumId w:val="24"/>
  </w:num>
  <w:num w:numId="51" w16cid:durableId="1444379725">
    <w:abstractNumId w:val="23"/>
  </w:num>
  <w:num w:numId="52" w16cid:durableId="142700259">
    <w:abstractNumId w:val="76"/>
  </w:num>
  <w:num w:numId="53" w16cid:durableId="1136097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07177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2799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19727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45469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2417234">
    <w:abstractNumId w:val="62"/>
  </w:num>
  <w:num w:numId="59" w16cid:durableId="974144224">
    <w:abstractNumId w:val="26"/>
  </w:num>
  <w:num w:numId="60" w16cid:durableId="2139031412">
    <w:abstractNumId w:val="71"/>
  </w:num>
  <w:num w:numId="61" w16cid:durableId="379403281">
    <w:abstractNumId w:val="15"/>
  </w:num>
  <w:num w:numId="62" w16cid:durableId="106656518">
    <w:abstractNumId w:val="59"/>
  </w:num>
  <w:num w:numId="63" w16cid:durableId="808475594">
    <w:abstractNumId w:val="60"/>
  </w:num>
  <w:num w:numId="64" w16cid:durableId="1865248609">
    <w:abstractNumId w:val="14"/>
  </w:num>
  <w:num w:numId="65" w16cid:durableId="1846165270">
    <w:abstractNumId w:val="42"/>
  </w:num>
  <w:num w:numId="66" w16cid:durableId="343483867">
    <w:abstractNumId w:val="77"/>
  </w:num>
  <w:num w:numId="67" w16cid:durableId="2141416975">
    <w:abstractNumId w:val="68"/>
  </w:num>
  <w:num w:numId="68" w16cid:durableId="1062212904">
    <w:abstractNumId w:val="73"/>
  </w:num>
  <w:num w:numId="69" w16cid:durableId="830373248">
    <w:abstractNumId w:val="21"/>
  </w:num>
  <w:num w:numId="70" w16cid:durableId="9919484">
    <w:abstractNumId w:val="74"/>
  </w:num>
  <w:num w:numId="71" w16cid:durableId="1637567267">
    <w:abstractNumId w:val="19"/>
  </w:num>
  <w:num w:numId="72" w16cid:durableId="33041720">
    <w:abstractNumId w:val="7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CB"/>
    <w:rsid w:val="00051A7C"/>
    <w:rsid w:val="0006368A"/>
    <w:rsid w:val="000748F7"/>
    <w:rsid w:val="00081442"/>
    <w:rsid w:val="0008414A"/>
    <w:rsid w:val="000919DF"/>
    <w:rsid w:val="00096FD9"/>
    <w:rsid w:val="000A6019"/>
    <w:rsid w:val="000A6599"/>
    <w:rsid w:val="000B1AFB"/>
    <w:rsid w:val="000B3E2F"/>
    <w:rsid w:val="000C1228"/>
    <w:rsid w:val="000D1051"/>
    <w:rsid w:val="000D24EE"/>
    <w:rsid w:val="000D3817"/>
    <w:rsid w:val="000F2506"/>
    <w:rsid w:val="000F5768"/>
    <w:rsid w:val="00106E3D"/>
    <w:rsid w:val="00124782"/>
    <w:rsid w:val="00144F4E"/>
    <w:rsid w:val="00184E48"/>
    <w:rsid w:val="001B1794"/>
    <w:rsid w:val="001C2665"/>
    <w:rsid w:val="001C5FF2"/>
    <w:rsid w:val="001D104A"/>
    <w:rsid w:val="001D39F3"/>
    <w:rsid w:val="001D43E5"/>
    <w:rsid w:val="001F7245"/>
    <w:rsid w:val="00204BD4"/>
    <w:rsid w:val="00206673"/>
    <w:rsid w:val="0023028D"/>
    <w:rsid w:val="002322A5"/>
    <w:rsid w:val="00237201"/>
    <w:rsid w:val="00237A20"/>
    <w:rsid w:val="002537AF"/>
    <w:rsid w:val="00260264"/>
    <w:rsid w:val="002616AB"/>
    <w:rsid w:val="00264282"/>
    <w:rsid w:val="00272963"/>
    <w:rsid w:val="0027539A"/>
    <w:rsid w:val="00282D57"/>
    <w:rsid w:val="002865EB"/>
    <w:rsid w:val="002907B4"/>
    <w:rsid w:val="002A2B50"/>
    <w:rsid w:val="002B6A74"/>
    <w:rsid w:val="002C1173"/>
    <w:rsid w:val="002D1779"/>
    <w:rsid w:val="002D38C2"/>
    <w:rsid w:val="002D50A4"/>
    <w:rsid w:val="002E6E47"/>
    <w:rsid w:val="003012E6"/>
    <w:rsid w:val="0031077E"/>
    <w:rsid w:val="00321A90"/>
    <w:rsid w:val="00322F4D"/>
    <w:rsid w:val="0032648E"/>
    <w:rsid w:val="003349C2"/>
    <w:rsid w:val="00340047"/>
    <w:rsid w:val="00350891"/>
    <w:rsid w:val="00351E0C"/>
    <w:rsid w:val="00354D92"/>
    <w:rsid w:val="003701E7"/>
    <w:rsid w:val="00370B70"/>
    <w:rsid w:val="00381966"/>
    <w:rsid w:val="003A4DC9"/>
    <w:rsid w:val="003C0605"/>
    <w:rsid w:val="003E3ED7"/>
    <w:rsid w:val="004067FD"/>
    <w:rsid w:val="004110BC"/>
    <w:rsid w:val="0042567C"/>
    <w:rsid w:val="004411DB"/>
    <w:rsid w:val="0045211E"/>
    <w:rsid w:val="00465C6C"/>
    <w:rsid w:val="0048219A"/>
    <w:rsid w:val="004929BD"/>
    <w:rsid w:val="00495010"/>
    <w:rsid w:val="00497242"/>
    <w:rsid w:val="004A17F2"/>
    <w:rsid w:val="004A2673"/>
    <w:rsid w:val="004B0FAB"/>
    <w:rsid w:val="004D1D86"/>
    <w:rsid w:val="00521138"/>
    <w:rsid w:val="00521884"/>
    <w:rsid w:val="00524270"/>
    <w:rsid w:val="0053474F"/>
    <w:rsid w:val="00535341"/>
    <w:rsid w:val="0053573D"/>
    <w:rsid w:val="00547920"/>
    <w:rsid w:val="00547B94"/>
    <w:rsid w:val="0056511A"/>
    <w:rsid w:val="00577DFF"/>
    <w:rsid w:val="00584E9E"/>
    <w:rsid w:val="00591D2E"/>
    <w:rsid w:val="0059642B"/>
    <w:rsid w:val="005B1A93"/>
    <w:rsid w:val="005C5A61"/>
    <w:rsid w:val="005D0035"/>
    <w:rsid w:val="005D65CE"/>
    <w:rsid w:val="005E0C38"/>
    <w:rsid w:val="005E5742"/>
    <w:rsid w:val="005E7084"/>
    <w:rsid w:val="005E7D59"/>
    <w:rsid w:val="00612653"/>
    <w:rsid w:val="00613913"/>
    <w:rsid w:val="00617829"/>
    <w:rsid w:val="0062380E"/>
    <w:rsid w:val="006464BD"/>
    <w:rsid w:val="00693D57"/>
    <w:rsid w:val="006B1895"/>
    <w:rsid w:val="006C3487"/>
    <w:rsid w:val="006C5B1A"/>
    <w:rsid w:val="006D0285"/>
    <w:rsid w:val="006D2185"/>
    <w:rsid w:val="006E09FD"/>
    <w:rsid w:val="007040FE"/>
    <w:rsid w:val="007122EA"/>
    <w:rsid w:val="00712635"/>
    <w:rsid w:val="00726E17"/>
    <w:rsid w:val="00726FA6"/>
    <w:rsid w:val="007378C0"/>
    <w:rsid w:val="00755BBC"/>
    <w:rsid w:val="007743BD"/>
    <w:rsid w:val="007830F0"/>
    <w:rsid w:val="00791B32"/>
    <w:rsid w:val="007964F0"/>
    <w:rsid w:val="007A13D7"/>
    <w:rsid w:val="007A22E2"/>
    <w:rsid w:val="007D1DED"/>
    <w:rsid w:val="007E1424"/>
    <w:rsid w:val="007E61C0"/>
    <w:rsid w:val="007F195A"/>
    <w:rsid w:val="008232D5"/>
    <w:rsid w:val="00836AEB"/>
    <w:rsid w:val="00836C1B"/>
    <w:rsid w:val="0083778F"/>
    <w:rsid w:val="00850FB8"/>
    <w:rsid w:val="00852E30"/>
    <w:rsid w:val="00857372"/>
    <w:rsid w:val="00861B5D"/>
    <w:rsid w:val="00866C41"/>
    <w:rsid w:val="00895BF3"/>
    <w:rsid w:val="008A4517"/>
    <w:rsid w:val="008A7EC6"/>
    <w:rsid w:val="008D1F92"/>
    <w:rsid w:val="008F5FA9"/>
    <w:rsid w:val="00906D41"/>
    <w:rsid w:val="0090784A"/>
    <w:rsid w:val="009147A2"/>
    <w:rsid w:val="00961F6A"/>
    <w:rsid w:val="00976558"/>
    <w:rsid w:val="009C0F1D"/>
    <w:rsid w:val="009F3F0A"/>
    <w:rsid w:val="00A07660"/>
    <w:rsid w:val="00A40EAA"/>
    <w:rsid w:val="00A96681"/>
    <w:rsid w:val="00AB2466"/>
    <w:rsid w:val="00AC7636"/>
    <w:rsid w:val="00AD2366"/>
    <w:rsid w:val="00AD40D0"/>
    <w:rsid w:val="00AE2C25"/>
    <w:rsid w:val="00AF1B7A"/>
    <w:rsid w:val="00AF2360"/>
    <w:rsid w:val="00AF2B4D"/>
    <w:rsid w:val="00AF7EB7"/>
    <w:rsid w:val="00B031A8"/>
    <w:rsid w:val="00B10FBB"/>
    <w:rsid w:val="00B13424"/>
    <w:rsid w:val="00B13D7E"/>
    <w:rsid w:val="00B20602"/>
    <w:rsid w:val="00B2362D"/>
    <w:rsid w:val="00B505B0"/>
    <w:rsid w:val="00B82DEF"/>
    <w:rsid w:val="00B8745D"/>
    <w:rsid w:val="00BA4917"/>
    <w:rsid w:val="00BC79B0"/>
    <w:rsid w:val="00BD316A"/>
    <w:rsid w:val="00BD5570"/>
    <w:rsid w:val="00BF5318"/>
    <w:rsid w:val="00C0047E"/>
    <w:rsid w:val="00C16A8A"/>
    <w:rsid w:val="00C471FA"/>
    <w:rsid w:val="00C6165C"/>
    <w:rsid w:val="00C65102"/>
    <w:rsid w:val="00C71D7F"/>
    <w:rsid w:val="00C72441"/>
    <w:rsid w:val="00C76AC6"/>
    <w:rsid w:val="00C8392F"/>
    <w:rsid w:val="00C95AB2"/>
    <w:rsid w:val="00CA1662"/>
    <w:rsid w:val="00CE0836"/>
    <w:rsid w:val="00CE77A0"/>
    <w:rsid w:val="00CF6048"/>
    <w:rsid w:val="00D01057"/>
    <w:rsid w:val="00D044AA"/>
    <w:rsid w:val="00D063D1"/>
    <w:rsid w:val="00D204BA"/>
    <w:rsid w:val="00D45F86"/>
    <w:rsid w:val="00D50BD3"/>
    <w:rsid w:val="00D51D30"/>
    <w:rsid w:val="00D5274A"/>
    <w:rsid w:val="00D639A0"/>
    <w:rsid w:val="00D72D47"/>
    <w:rsid w:val="00D8620E"/>
    <w:rsid w:val="00DA63CB"/>
    <w:rsid w:val="00DB6D77"/>
    <w:rsid w:val="00DC523E"/>
    <w:rsid w:val="00DC6B03"/>
    <w:rsid w:val="00DD148B"/>
    <w:rsid w:val="00DD1D2D"/>
    <w:rsid w:val="00DD1FAA"/>
    <w:rsid w:val="00DF1D6E"/>
    <w:rsid w:val="00DF3082"/>
    <w:rsid w:val="00E01C68"/>
    <w:rsid w:val="00E0590F"/>
    <w:rsid w:val="00E141F3"/>
    <w:rsid w:val="00E24A38"/>
    <w:rsid w:val="00E317D9"/>
    <w:rsid w:val="00E3189E"/>
    <w:rsid w:val="00E32C66"/>
    <w:rsid w:val="00E4047F"/>
    <w:rsid w:val="00E513F5"/>
    <w:rsid w:val="00E51FB9"/>
    <w:rsid w:val="00E9059B"/>
    <w:rsid w:val="00EF0DCF"/>
    <w:rsid w:val="00EF4D19"/>
    <w:rsid w:val="00F00585"/>
    <w:rsid w:val="00F34B14"/>
    <w:rsid w:val="00F35D2D"/>
    <w:rsid w:val="00F41F7B"/>
    <w:rsid w:val="00F42558"/>
    <w:rsid w:val="00F47FCB"/>
    <w:rsid w:val="00F70685"/>
    <w:rsid w:val="00F81633"/>
    <w:rsid w:val="00F91194"/>
    <w:rsid w:val="00F9497B"/>
    <w:rsid w:val="00FA0A4F"/>
    <w:rsid w:val="00FB0EB2"/>
    <w:rsid w:val="00FB3E92"/>
    <w:rsid w:val="00FC5A6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1028"/>
  <w15:docId w15:val="{838B24C1-C728-4E61-A6EA-A19AFE5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1A"/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5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7F2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rsid w:val="00836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50FB8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5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numPr>
        <w:numId w:val="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rsid w:val="007964F0"/>
    <w:rPr>
      <w:rFonts w:ascii="Calibri" w:eastAsia="Times New Roman" w:hAnsi="Calibri" w:cs="Times New Roman"/>
      <w:b/>
      <w:bCs/>
      <w:kern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73"/>
    <w:rPr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39"/>
    <w:rsid w:val="002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745D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09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09FD"/>
  </w:style>
  <w:style w:type="paragraph" w:customStyle="1" w:styleId="Tytu1">
    <w:name w:val="Tytuł1"/>
    <w:basedOn w:val="Normalny"/>
    <w:next w:val="Tekstpodstawowy"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E09FD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09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3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3E9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B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A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19"/>
  </w:style>
  <w:style w:type="table" w:customStyle="1" w:styleId="Tabela-Siatka41">
    <w:name w:val="Tabela - Siatka41"/>
    <w:basedOn w:val="Standardowy"/>
    <w:next w:val="Tabela-Siatka"/>
    <w:uiPriority w:val="59"/>
    <w:rsid w:val="000748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D90A-C972-4D4C-B92A-0603D1F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Aleksandra Chlewicka</cp:lastModifiedBy>
  <cp:revision>14</cp:revision>
  <dcterms:created xsi:type="dcterms:W3CDTF">2021-06-16T10:22:00Z</dcterms:created>
  <dcterms:modified xsi:type="dcterms:W3CDTF">2025-05-19T10:36:00Z</dcterms:modified>
</cp:coreProperties>
</file>