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0462" w14:textId="77777777" w:rsidR="004929BD" w:rsidRPr="00693D57" w:rsidRDefault="004929BD" w:rsidP="004929BD">
      <w:pPr>
        <w:spacing w:before="240" w:after="60" w:line="240" w:lineRule="auto"/>
        <w:ind w:left="2880" w:firstLine="720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FORMULARZ  OFERTY</w:t>
      </w:r>
    </w:p>
    <w:p w14:paraId="6BCD0468" w14:textId="77777777" w:rsidR="004929BD" w:rsidRPr="00693D57" w:rsidRDefault="004929BD" w:rsidP="004929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EFDB2" w14:textId="77777777" w:rsidR="004929BD" w:rsidRPr="00693D57" w:rsidRDefault="004929BD" w:rsidP="004929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Nazwa Wykonawcy/Wykonawców/.....................................................................</w:t>
      </w:r>
    </w:p>
    <w:p w14:paraId="2CC76F81" w14:textId="77777777" w:rsidR="004929BD" w:rsidRPr="00693D57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Adres*: ................................................................................................................</w:t>
      </w:r>
    </w:p>
    <w:p w14:paraId="7A0D7988" w14:textId="77777777" w:rsidR="004929BD" w:rsidRPr="00693D57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TEL.* .........…………................…………………………………………………….</w:t>
      </w:r>
    </w:p>
    <w:p w14:paraId="71FC5628" w14:textId="77777777" w:rsidR="004929BD" w:rsidRPr="00693D57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REGON*: …………………................……………………………………………..</w:t>
      </w:r>
    </w:p>
    <w:p w14:paraId="78823131" w14:textId="77777777" w:rsidR="004929BD" w:rsidRPr="00693D57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NIP*: …………………………………................……………..</w:t>
      </w:r>
    </w:p>
    <w:p w14:paraId="35A61DF6" w14:textId="77777777" w:rsidR="004929BD" w:rsidRPr="00693D57" w:rsidRDefault="004929BD" w:rsidP="0049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……………………......................................................</w:t>
      </w:r>
    </w:p>
    <w:p w14:paraId="40D83544" w14:textId="77777777" w:rsidR="004929BD" w:rsidRPr="0015171F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vertAlign w:val="superscript"/>
        </w:rPr>
      </w:pPr>
      <w:r w:rsidRPr="0015171F">
        <w:rPr>
          <w:rFonts w:ascii="Times New Roman" w:eastAsia="Times New Roman" w:hAnsi="Times New Roman" w:cs="Times New Roman"/>
          <w:i/>
          <w:color w:val="00B050"/>
          <w:sz w:val="24"/>
          <w:szCs w:val="24"/>
          <w:vertAlign w:val="superscript"/>
        </w:rPr>
        <w:t>*- w przypadku oferty wspólnej należy podać dane dotyczące Pełnomocnika  Wykonawcy</w:t>
      </w:r>
    </w:p>
    <w:p w14:paraId="418055CF" w14:textId="77777777" w:rsidR="004929BD" w:rsidRPr="00693D57" w:rsidRDefault="004929BD" w:rsidP="004929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8B373" w14:textId="77777777" w:rsidR="004929BD" w:rsidRPr="00693D57" w:rsidRDefault="004929BD" w:rsidP="004929BD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Centralna Wojskowa Przychodnia Lekarska „CePeLek”</w:t>
      </w:r>
    </w:p>
    <w:p w14:paraId="12B92709" w14:textId="77777777" w:rsidR="004929BD" w:rsidRPr="00693D57" w:rsidRDefault="004929BD" w:rsidP="004929BD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Samodzielny Publiczny Zakład Opieki  Zdrowotnej</w:t>
      </w:r>
    </w:p>
    <w:p w14:paraId="641B393E" w14:textId="77777777" w:rsidR="004929BD" w:rsidRPr="00693D57" w:rsidRDefault="004929BD" w:rsidP="004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00-911 Warszawa  ul. Koszykowa 78</w:t>
      </w:r>
    </w:p>
    <w:p w14:paraId="036FE97A" w14:textId="77777777" w:rsidR="004929BD" w:rsidRPr="00693D57" w:rsidRDefault="004929BD" w:rsidP="007743BD">
      <w:pPr>
        <w:spacing w:after="0" w:line="36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14:paraId="49FF2817" w14:textId="77777777" w:rsidR="0015171F" w:rsidRDefault="004929BD" w:rsidP="00144F4E">
      <w:pPr>
        <w:pStyle w:val="Default"/>
        <w:jc w:val="center"/>
        <w:rPr>
          <w:rFonts w:ascii="Times New Roman" w:eastAsia="Times New Roman" w:hAnsi="Times New Roman" w:cs="Times New Roman"/>
        </w:rPr>
      </w:pPr>
      <w:r w:rsidRPr="00693D57">
        <w:rPr>
          <w:rFonts w:ascii="Times New Roman" w:eastAsia="Times New Roman" w:hAnsi="Times New Roman" w:cs="Times New Roman"/>
        </w:rPr>
        <w:t xml:space="preserve">W odpowiedzi na </w:t>
      </w:r>
      <w:r w:rsidR="00144F4E" w:rsidRPr="00693D57">
        <w:rPr>
          <w:rFonts w:ascii="Times New Roman" w:eastAsia="Times New Roman" w:hAnsi="Times New Roman" w:cs="Times New Roman"/>
        </w:rPr>
        <w:t>zapytanie ofertowe</w:t>
      </w:r>
      <w:r w:rsidR="000748F7">
        <w:rPr>
          <w:rFonts w:ascii="Times New Roman" w:eastAsia="Times New Roman" w:hAnsi="Times New Roman" w:cs="Times New Roman"/>
        </w:rPr>
        <w:t xml:space="preserve"> </w:t>
      </w:r>
      <w:r w:rsidR="008232D5" w:rsidRPr="008232D5">
        <w:rPr>
          <w:rFonts w:ascii="Times New Roman" w:eastAsia="Times New Roman" w:hAnsi="Times New Roman" w:cs="Times New Roman"/>
          <w:b/>
          <w:bCs/>
        </w:rPr>
        <w:t>1</w:t>
      </w:r>
      <w:r w:rsidR="003611FA">
        <w:rPr>
          <w:rFonts w:ascii="Times New Roman" w:eastAsia="Times New Roman" w:hAnsi="Times New Roman" w:cs="Times New Roman"/>
          <w:b/>
          <w:bCs/>
        </w:rPr>
        <w:t>5</w:t>
      </w:r>
      <w:r w:rsidR="000748F7" w:rsidRPr="008232D5">
        <w:rPr>
          <w:rFonts w:ascii="Times New Roman" w:eastAsia="Times New Roman" w:hAnsi="Times New Roman" w:cs="Times New Roman"/>
          <w:b/>
          <w:bCs/>
        </w:rPr>
        <w:t>/ZO/202</w:t>
      </w:r>
      <w:r w:rsidR="008232D5" w:rsidRPr="008232D5">
        <w:rPr>
          <w:rFonts w:ascii="Times New Roman" w:eastAsia="Times New Roman" w:hAnsi="Times New Roman" w:cs="Times New Roman"/>
          <w:b/>
          <w:bCs/>
        </w:rPr>
        <w:t>5</w:t>
      </w:r>
      <w:r w:rsidR="000748F7">
        <w:rPr>
          <w:rFonts w:ascii="Times New Roman" w:eastAsia="Times New Roman" w:hAnsi="Times New Roman" w:cs="Times New Roman"/>
        </w:rPr>
        <w:t xml:space="preserve"> </w:t>
      </w:r>
      <w:r w:rsidR="007743BD" w:rsidRPr="00693D57">
        <w:rPr>
          <w:rFonts w:ascii="Times New Roman" w:eastAsia="Times New Roman" w:hAnsi="Times New Roman" w:cs="Times New Roman"/>
        </w:rPr>
        <w:t xml:space="preserve"> prowadzone</w:t>
      </w:r>
      <w:r w:rsidR="00144F4E" w:rsidRPr="00693D57">
        <w:rPr>
          <w:rFonts w:ascii="Times New Roman" w:eastAsia="Times New Roman" w:hAnsi="Times New Roman" w:cs="Times New Roman"/>
        </w:rPr>
        <w:t xml:space="preserve"> na podstawie:</w:t>
      </w:r>
      <w:r w:rsidR="007743BD" w:rsidRPr="00693D57">
        <w:rPr>
          <w:rFonts w:ascii="Times New Roman" w:eastAsia="Times New Roman" w:hAnsi="Times New Roman" w:cs="Times New Roman"/>
        </w:rPr>
        <w:t xml:space="preserve"> </w:t>
      </w:r>
      <w:r w:rsidR="0015171F">
        <w:rPr>
          <w:rFonts w:ascii="Times New Roman" w:eastAsia="Times New Roman" w:hAnsi="Times New Roman" w:cs="Times New Roman"/>
        </w:rPr>
        <w:br/>
      </w:r>
    </w:p>
    <w:p w14:paraId="775C9AA6" w14:textId="7A487D63" w:rsidR="00144F4E" w:rsidRPr="00693D57" w:rsidRDefault="00144F4E" w:rsidP="00144F4E">
      <w:pPr>
        <w:pStyle w:val="Default"/>
        <w:jc w:val="center"/>
        <w:rPr>
          <w:rFonts w:ascii="Times New Roman" w:hAnsi="Times New Roman" w:cs="Times New Roman"/>
        </w:rPr>
      </w:pPr>
      <w:r w:rsidRPr="00693D57">
        <w:rPr>
          <w:rFonts w:ascii="Times New Roman" w:hAnsi="Times New Roman" w:cs="Times New Roman"/>
        </w:rPr>
        <w:t>zwolnienie z obowiązku stosowania na podstawie art. 2 ust. 1 pkt. 1 ustawy Prawo zamówień publicznych oraz „Regulaminu udzielania zamówień publicznych w Centralnej Wojskowej Przychodni Lekarskiej „CePeLek”.</w:t>
      </w:r>
    </w:p>
    <w:p w14:paraId="36A5CE63" w14:textId="77777777" w:rsidR="004929BD" w:rsidRPr="00693D57" w:rsidRDefault="004929BD" w:rsidP="00144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EB7E04" w14:textId="77777777" w:rsidR="000748F7" w:rsidRDefault="00836C1B" w:rsidP="000748F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USŁUGI </w:t>
      </w:r>
      <w:r w:rsidR="00144F4E" w:rsidRPr="0069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ZAKRESIE DEZYNSEKCJI I DERATYZACJI</w:t>
      </w:r>
      <w:r w:rsidRPr="0069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4929BD" w:rsidRPr="0069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DLA CWPL „CePeLek” SP ZOZ</w:t>
      </w:r>
    </w:p>
    <w:p w14:paraId="124E0EF6" w14:textId="77777777" w:rsidR="000748F7" w:rsidRDefault="000748F7" w:rsidP="000748F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</w:t>
      </w:r>
    </w:p>
    <w:p w14:paraId="57A0ACFC" w14:textId="77777777" w:rsidR="000748F7" w:rsidRPr="000748F7" w:rsidRDefault="000748F7" w:rsidP="000748F7">
      <w:pPr>
        <w:pStyle w:val="Akapitzlist"/>
        <w:numPr>
          <w:ilvl w:val="0"/>
          <w:numId w:val="7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8F7">
        <w:rPr>
          <w:rFonts w:ascii="Times New Roman" w:eastAsia="Times New Roman" w:hAnsi="Times New Roman" w:cs="Times New Roman"/>
          <w:lang w:eastAsia="pl-PL"/>
        </w:rPr>
        <w:t>Centralnej Wojskowej Przychodni Lekarskiej „CePeLek” przy ul. Koszykowej 78;</w:t>
      </w:r>
    </w:p>
    <w:p w14:paraId="4A193389" w14:textId="77777777" w:rsidR="000748F7" w:rsidRPr="000748F7" w:rsidRDefault="000748F7" w:rsidP="000748F7">
      <w:pPr>
        <w:numPr>
          <w:ilvl w:val="0"/>
          <w:numId w:val="7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748F7">
        <w:rPr>
          <w:rFonts w:ascii="Times New Roman" w:eastAsia="Times New Roman" w:hAnsi="Times New Roman" w:cs="Times New Roman"/>
          <w:lang w:eastAsia="pl-PL"/>
        </w:rPr>
        <w:t>Poradni POZ z Gabinetami Specjalistycznymi przy ul. Żeromskiego 33;</w:t>
      </w:r>
    </w:p>
    <w:p w14:paraId="4122EE72" w14:textId="77777777" w:rsidR="004929BD" w:rsidRPr="00693D57" w:rsidRDefault="004929BD" w:rsidP="004929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422694C" w14:textId="77777777" w:rsidR="004929BD" w:rsidRPr="00693D57" w:rsidRDefault="004929BD" w:rsidP="001D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</w:t>
      </w:r>
      <w:r w:rsidR="00E3189E"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ówienia w zakresie określonym w opisie przedmiotu zamówienia stanowiącym załącznik nr 1</w:t>
      </w:r>
      <w:r w:rsidR="00693D57"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3189E"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Ogłoszenia </w:t>
      </w: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p w14:paraId="672E794D" w14:textId="77777777" w:rsidR="000748F7" w:rsidRDefault="000748F7" w:rsidP="00492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41"/>
        <w:tblW w:w="10537" w:type="dxa"/>
        <w:tblInd w:w="-885" w:type="dxa"/>
        <w:tblLook w:val="04A0" w:firstRow="1" w:lastRow="0" w:firstColumn="1" w:lastColumn="0" w:noHBand="0" w:noVBand="1"/>
      </w:tblPr>
      <w:tblGrid>
        <w:gridCol w:w="582"/>
        <w:gridCol w:w="2787"/>
        <w:gridCol w:w="1452"/>
        <w:gridCol w:w="1061"/>
        <w:gridCol w:w="960"/>
        <w:gridCol w:w="14"/>
        <w:gridCol w:w="1083"/>
        <w:gridCol w:w="14"/>
        <w:gridCol w:w="978"/>
        <w:gridCol w:w="14"/>
        <w:gridCol w:w="1578"/>
        <w:gridCol w:w="14"/>
      </w:tblGrid>
      <w:tr w:rsidR="000748F7" w:rsidRPr="000748F7" w14:paraId="0F005456" w14:textId="77777777" w:rsidTr="00D83938">
        <w:trPr>
          <w:gridAfter w:val="1"/>
          <w:wAfter w:w="14" w:type="dxa"/>
          <w:trHeight w:val="1484"/>
        </w:trPr>
        <w:tc>
          <w:tcPr>
            <w:tcW w:w="582" w:type="dxa"/>
            <w:shd w:val="clear" w:color="auto" w:fill="D9D9D9"/>
            <w:vAlign w:val="center"/>
            <w:hideMark/>
          </w:tcPr>
          <w:p w14:paraId="7CF06000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787" w:type="dxa"/>
            <w:shd w:val="clear" w:color="auto" w:fill="D9D9D9"/>
            <w:vAlign w:val="center"/>
            <w:hideMark/>
          </w:tcPr>
          <w:p w14:paraId="2C9FE8D2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1452" w:type="dxa"/>
            <w:shd w:val="clear" w:color="auto" w:fill="D9D9D9"/>
            <w:vAlign w:val="center"/>
            <w:hideMark/>
          </w:tcPr>
          <w:p w14:paraId="0DB38DD8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61" w:type="dxa"/>
            <w:shd w:val="clear" w:color="auto" w:fill="D9D9D9"/>
            <w:vAlign w:val="center"/>
            <w:hideMark/>
          </w:tcPr>
          <w:p w14:paraId="3C554ADF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60" w:type="dxa"/>
            <w:shd w:val="clear" w:color="auto" w:fill="D9D9D9"/>
            <w:vAlign w:val="center"/>
            <w:hideMark/>
          </w:tcPr>
          <w:p w14:paraId="2F2617B7" w14:textId="77777777" w:rsidR="000748F7" w:rsidRPr="00BC79B0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Cena jedn. w PLN netto</w:t>
            </w:r>
          </w:p>
          <w:p w14:paraId="6368A4FD" w14:textId="19C98B74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C7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Cena za 1 kwartał</w:t>
            </w:r>
            <w:r w:rsidR="003611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/ dla poz 2 za 1 m</w:t>
            </w:r>
            <w:r w:rsidR="003611FA" w:rsidRPr="003611FA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097" w:type="dxa"/>
            <w:gridSpan w:val="2"/>
            <w:shd w:val="clear" w:color="auto" w:fill="D9D9D9"/>
            <w:vAlign w:val="center"/>
            <w:hideMark/>
          </w:tcPr>
          <w:p w14:paraId="408E7220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Wartość w PLN netto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  <w:hideMark/>
          </w:tcPr>
          <w:p w14:paraId="33BD04E6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1592" w:type="dxa"/>
            <w:gridSpan w:val="2"/>
            <w:shd w:val="clear" w:color="auto" w:fill="D9D9D9"/>
            <w:vAlign w:val="center"/>
            <w:hideMark/>
          </w:tcPr>
          <w:p w14:paraId="7571CC22" w14:textId="77777777" w:rsidR="000748F7" w:rsidRPr="00BC79B0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Wartość w PLN brutto</w:t>
            </w:r>
          </w:p>
          <w:p w14:paraId="2B0F7D64" w14:textId="77777777" w:rsidR="003611FA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C7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Wartość za 8 </w:t>
            </w:r>
            <w:r w:rsidR="00264282" w:rsidRPr="00BC79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kwartałów</w:t>
            </w:r>
          </w:p>
          <w:p w14:paraId="29B139BA" w14:textId="70E8B909" w:rsidR="000748F7" w:rsidRPr="000748F7" w:rsidRDefault="003611FA" w:rsidP="000748F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/za wykonanie chemicznej deratyzacji za wskazany metraż w poz 2</w:t>
            </w:r>
          </w:p>
        </w:tc>
      </w:tr>
      <w:tr w:rsidR="000748F7" w:rsidRPr="000748F7" w14:paraId="402940C4" w14:textId="77777777" w:rsidTr="00D83938">
        <w:trPr>
          <w:gridAfter w:val="1"/>
          <w:wAfter w:w="14" w:type="dxa"/>
          <w:trHeight w:val="1097"/>
        </w:trPr>
        <w:tc>
          <w:tcPr>
            <w:tcW w:w="582" w:type="dxa"/>
            <w:noWrap/>
            <w:vAlign w:val="center"/>
            <w:hideMark/>
          </w:tcPr>
          <w:p w14:paraId="1AB030D3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787" w:type="dxa"/>
            <w:vAlign w:val="center"/>
            <w:hideMark/>
          </w:tcPr>
          <w:p w14:paraId="744DD05D" w14:textId="77777777" w:rsidR="000748F7" w:rsidRPr="003611FA" w:rsidRDefault="00264282" w:rsidP="003611FA">
            <w:pPr>
              <w:rPr>
                <w:rFonts w:ascii="Times New Roman" w:hAnsi="Times New Roman"/>
                <w:sz w:val="20"/>
                <w:szCs w:val="20"/>
              </w:rPr>
            </w:pPr>
            <w:r w:rsidRPr="003611FA">
              <w:rPr>
                <w:rFonts w:ascii="Times New Roman" w:hAnsi="Times New Roman"/>
                <w:sz w:val="20"/>
                <w:szCs w:val="20"/>
              </w:rPr>
              <w:t>Wstępna</w:t>
            </w:r>
            <w:r w:rsidR="000748F7" w:rsidRPr="003611FA">
              <w:rPr>
                <w:rFonts w:ascii="Times New Roman" w:hAnsi="Times New Roman"/>
                <w:sz w:val="20"/>
                <w:szCs w:val="20"/>
              </w:rPr>
              <w:t xml:space="preserve"> inspekcja Przychodni, przeprowadzenia dezynsekcji metodą mechaniczną, przeprowadzenia deratyzacji metodą mechaniczną</w:t>
            </w:r>
          </w:p>
        </w:tc>
        <w:tc>
          <w:tcPr>
            <w:tcW w:w="1452" w:type="dxa"/>
            <w:noWrap/>
            <w:vAlign w:val="center"/>
            <w:hideMark/>
          </w:tcPr>
          <w:p w14:paraId="683F6516" w14:textId="77777777" w:rsid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  <w:p w14:paraId="6315ED02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(</w:t>
            </w:r>
            <w:r w:rsidR="00264282">
              <w:rPr>
                <w:rFonts w:ascii="Times New Roman" w:eastAsia="Times New Roman" w:hAnsi="Times New Roman"/>
                <w:color w:val="000000"/>
                <w:lang w:eastAsia="pl-PL"/>
              </w:rPr>
              <w:t>jeden r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az na kwartał)</w:t>
            </w:r>
          </w:p>
        </w:tc>
        <w:tc>
          <w:tcPr>
            <w:tcW w:w="1061" w:type="dxa"/>
            <w:noWrap/>
            <w:vAlign w:val="center"/>
            <w:hideMark/>
          </w:tcPr>
          <w:p w14:paraId="5B3254C5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noWrap/>
            <w:vAlign w:val="center"/>
          </w:tcPr>
          <w:p w14:paraId="34EAEAC0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 w14:paraId="333C91C8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35B16AD1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92" w:type="dxa"/>
            <w:gridSpan w:val="2"/>
            <w:noWrap/>
            <w:vAlign w:val="center"/>
            <w:hideMark/>
          </w:tcPr>
          <w:p w14:paraId="725BA080" w14:textId="77777777" w:rsidR="000748F7" w:rsidRPr="000748F7" w:rsidRDefault="000748F7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748F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611FA" w:rsidRPr="000748F7" w14:paraId="1833E887" w14:textId="77777777" w:rsidTr="00D83938">
        <w:trPr>
          <w:gridAfter w:val="1"/>
          <w:wAfter w:w="14" w:type="dxa"/>
          <w:trHeight w:val="425"/>
        </w:trPr>
        <w:tc>
          <w:tcPr>
            <w:tcW w:w="582" w:type="dxa"/>
            <w:noWrap/>
            <w:vAlign w:val="center"/>
          </w:tcPr>
          <w:p w14:paraId="223E14DD" w14:textId="1A6C3BC4" w:rsidR="003611FA" w:rsidRPr="000748F7" w:rsidRDefault="003611FA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787" w:type="dxa"/>
            <w:vAlign w:val="center"/>
          </w:tcPr>
          <w:p w14:paraId="42B33754" w14:textId="06457484" w:rsidR="003611FA" w:rsidRPr="003611FA" w:rsidRDefault="003611FA" w:rsidP="00361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Zabiegi chemicznej deratyzacji/dezynfekcji</w:t>
            </w:r>
          </w:p>
        </w:tc>
        <w:tc>
          <w:tcPr>
            <w:tcW w:w="1452" w:type="dxa"/>
            <w:noWrap/>
            <w:vAlign w:val="center"/>
          </w:tcPr>
          <w:p w14:paraId="705E7192" w14:textId="6E8AF329" w:rsidR="003611FA" w:rsidRPr="003611FA" w:rsidRDefault="003611FA" w:rsidP="000748F7">
            <w:pPr>
              <w:jc w:val="center"/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27106 m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2</w:t>
            </w:r>
            <w:r w:rsidR="006D4EBD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 xml:space="preserve"> </w:t>
            </w:r>
            <w:r w:rsidR="006D4EBD" w:rsidRPr="006D4EBD">
              <w:rPr>
                <w:rFonts w:ascii="Times New Roman" w:eastAsia="Times New Roman" w:hAnsi="Times New Roman"/>
                <w:color w:val="FF0000"/>
                <w:sz w:val="44"/>
                <w:szCs w:val="44"/>
                <w:lang w:eastAsia="pl-PL"/>
              </w:rPr>
              <w:t>*</w:t>
            </w:r>
          </w:p>
        </w:tc>
        <w:tc>
          <w:tcPr>
            <w:tcW w:w="1061" w:type="dxa"/>
            <w:noWrap/>
            <w:vAlign w:val="center"/>
          </w:tcPr>
          <w:p w14:paraId="7237E8FE" w14:textId="344E51EC" w:rsidR="003611FA" w:rsidRPr="000748F7" w:rsidRDefault="003611FA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</w:t>
            </w:r>
            <w:r w:rsidRPr="003611FA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14:paraId="65F25B52" w14:textId="77777777" w:rsidR="003611FA" w:rsidRPr="000748F7" w:rsidRDefault="003611FA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 w14:paraId="1DA64D28" w14:textId="77777777" w:rsidR="003611FA" w:rsidRPr="000748F7" w:rsidRDefault="003611FA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0FEAAE62" w14:textId="77777777" w:rsidR="003611FA" w:rsidRPr="000748F7" w:rsidRDefault="003611FA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92" w:type="dxa"/>
            <w:gridSpan w:val="2"/>
            <w:noWrap/>
            <w:vAlign w:val="center"/>
          </w:tcPr>
          <w:p w14:paraId="39309794" w14:textId="77777777" w:rsidR="003611FA" w:rsidRPr="000748F7" w:rsidRDefault="003611FA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D4EBD" w:rsidRPr="000748F7" w14:paraId="281D83D4" w14:textId="77777777" w:rsidTr="00D83938">
        <w:trPr>
          <w:trHeight w:val="850"/>
        </w:trPr>
        <w:tc>
          <w:tcPr>
            <w:tcW w:w="6856" w:type="dxa"/>
            <w:gridSpan w:val="6"/>
            <w:noWrap/>
            <w:vAlign w:val="center"/>
          </w:tcPr>
          <w:p w14:paraId="48BE3E3E" w14:textId="77777777" w:rsidR="006D4EBD" w:rsidRDefault="006D4EBD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Razem poz. 1-2</w:t>
            </w:r>
          </w:p>
          <w:p w14:paraId="07D60678" w14:textId="477B186F" w:rsidR="0067342C" w:rsidRPr="000748F7" w:rsidRDefault="0067342C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Wartości brutto ofert posłużą do ich porównania i wyłonienia oferty najkorzystniejszej</w:t>
            </w:r>
            <w:r w:rsidRPr="0067342C">
              <w:rPr>
                <w:rFonts w:ascii="Times New Roman" w:eastAsia="Times New Roman" w:hAnsi="Times New Roman"/>
                <w:color w:val="FF0000"/>
                <w:lang w:eastAsia="pl-PL"/>
              </w:rPr>
              <w:t>*</w:t>
            </w:r>
          </w:p>
        </w:tc>
        <w:tc>
          <w:tcPr>
            <w:tcW w:w="1097" w:type="dxa"/>
            <w:gridSpan w:val="2"/>
            <w:noWrap/>
            <w:vAlign w:val="center"/>
          </w:tcPr>
          <w:p w14:paraId="38C2D9B3" w14:textId="77777777" w:rsidR="006D4EBD" w:rsidRPr="000748F7" w:rsidRDefault="006D4EBD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26267308" w14:textId="77777777" w:rsidR="006D4EBD" w:rsidRPr="000748F7" w:rsidRDefault="006D4EBD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92" w:type="dxa"/>
            <w:gridSpan w:val="2"/>
            <w:noWrap/>
            <w:vAlign w:val="center"/>
          </w:tcPr>
          <w:p w14:paraId="2C17CCEE" w14:textId="77777777" w:rsidR="006D4EBD" w:rsidRPr="000748F7" w:rsidRDefault="006D4EBD" w:rsidP="000748F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09A67932" w14:textId="77777777" w:rsidR="000748F7" w:rsidRDefault="000748F7" w:rsidP="0035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8894B" w14:textId="77777777" w:rsidR="000748F7" w:rsidRDefault="000748F7" w:rsidP="0035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7D138" w14:textId="77777777" w:rsidR="000748F7" w:rsidRPr="00693D57" w:rsidRDefault="000748F7" w:rsidP="00350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23C6B" w14:textId="40592C81" w:rsidR="00144F4E" w:rsidRPr="00693D57" w:rsidRDefault="001C2665" w:rsidP="00144F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</w:t>
      </w:r>
      <w:r w:rsidR="00144F4E"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ena jednostkowa </w:t>
      </w: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1 m </w:t>
      </w:r>
      <w:r w:rsidRPr="00693D5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2  </w:t>
      </w: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poddanej zabiegowi </w:t>
      </w:r>
      <w:r w:rsidR="00DF1D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(chemiczna deratyzacja/dezynfekcja) </w:t>
      </w:r>
      <w:r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powierzchni</w:t>
      </w:r>
      <w:r w:rsidR="00144F4E"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wynosi</w:t>
      </w:r>
      <w:r w:rsidR="00151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(podać jak w tabeli powyżej)</w:t>
      </w:r>
      <w:r w:rsidR="00144F4E" w:rsidRPr="00693D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C85290D" w14:textId="77777777" w:rsidR="0015171F" w:rsidRDefault="0015171F" w:rsidP="00144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56767" w14:textId="77777777" w:rsidR="0015171F" w:rsidRDefault="0015171F" w:rsidP="00144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A49E01" w14:textId="4B84CAD0" w:rsidR="00144F4E" w:rsidRPr="00693D57" w:rsidRDefault="00144F4E" w:rsidP="00144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________ zł/m</w:t>
      </w:r>
      <w:r w:rsidRPr="00693D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7C4E4AA0" w14:textId="77777777" w:rsidR="00144F4E" w:rsidRPr="00693D57" w:rsidRDefault="00144F4E" w:rsidP="00144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(cena netto słownie: .................... zł 00/100)</w:t>
      </w:r>
    </w:p>
    <w:p w14:paraId="6291DA27" w14:textId="77777777" w:rsidR="00144F4E" w:rsidRPr="00693D57" w:rsidRDefault="00144F4E" w:rsidP="00144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................... zł/m</w:t>
      </w:r>
      <w:r w:rsidRPr="00693D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6AF817" w14:textId="77777777" w:rsidR="00144F4E" w:rsidRPr="00693D57" w:rsidRDefault="00144F4E" w:rsidP="00144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sz w:val="24"/>
          <w:szCs w:val="24"/>
          <w:lang w:eastAsia="pl-PL"/>
        </w:rPr>
        <w:t>(brutto słownie: ...................... złotych 00/100)</w:t>
      </w:r>
    </w:p>
    <w:p w14:paraId="4D0CB69A" w14:textId="77777777" w:rsidR="0015171F" w:rsidRDefault="0015171F" w:rsidP="001517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BD3C1" w14:textId="77777777" w:rsidR="0015171F" w:rsidRDefault="0015171F" w:rsidP="001517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BE724" w14:textId="05A7383B" w:rsidR="00350891" w:rsidRPr="0015171F" w:rsidRDefault="00264282" w:rsidP="0015171F">
      <w:pPr>
        <w:pStyle w:val="Akapitzlist"/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5171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UWAGA zamawiający przewiduje zawarcie umowy o wartości </w:t>
      </w:r>
      <w:r w:rsidRPr="001517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20000,00 złotych brutto</w:t>
      </w:r>
      <w:r w:rsidRPr="0015171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na czas trwania umowy lub do wykorzystania wartości kwoty przeznaczonej na realizacje zamówienia</w:t>
      </w:r>
      <w:r w:rsidR="00DF1D6E" w:rsidRPr="0015171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179DD0A1" w14:textId="03F7570A" w:rsidR="006D4EBD" w:rsidRPr="006D4EBD" w:rsidRDefault="006D4EBD" w:rsidP="0015171F">
      <w:pPr>
        <w:pStyle w:val="Akapitzlist"/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Zamawiający do rozliczeń przyjmie tylko faktyczną liczbę metrów wykonywanego zabiegu. Wskazany </w:t>
      </w:r>
      <w:r w:rsidR="00D8393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 tabeli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metraż służy jedynie porównaniu ofert!!!!</w:t>
      </w:r>
    </w:p>
    <w:p w14:paraId="23EF360F" w14:textId="77777777" w:rsidR="004929BD" w:rsidRPr="00693D57" w:rsidRDefault="004929BD" w:rsidP="004929B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ponadto:</w:t>
      </w:r>
    </w:p>
    <w:p w14:paraId="2AF99918" w14:textId="77777777" w:rsidR="004929BD" w:rsidRPr="00693D57" w:rsidRDefault="004929BD" w:rsidP="001D104A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Oświadczamy, że powyższe ceny brutto zawierają wszystkie koszty, jakie ponosi Zamawiający w przypadku wyboru niniejszej oferty.</w:t>
      </w:r>
    </w:p>
    <w:p w14:paraId="4472F7AC" w14:textId="77777777" w:rsidR="004929BD" w:rsidRPr="000748F7" w:rsidRDefault="004929BD" w:rsidP="000748F7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Oświadczamy, że uzyskaliśmy wszelkie informacje niezbędne do prawidłowego przygotowania i złożenia niniejszej oferty.</w:t>
      </w:r>
    </w:p>
    <w:p w14:paraId="0994660B" w14:textId="77777777" w:rsidR="004929BD" w:rsidRPr="00693D57" w:rsidRDefault="004929BD" w:rsidP="001D104A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 xml:space="preserve">Oświadczamy, że zapoznaliśmy się z postanowieniami umowy, określonymi </w:t>
      </w:r>
      <w:r w:rsidR="00E3189E" w:rsidRPr="00693D57">
        <w:rPr>
          <w:rFonts w:ascii="Times New Roman" w:eastAsia="Times New Roman" w:hAnsi="Times New Roman" w:cs="Times New Roman"/>
          <w:sz w:val="24"/>
          <w:szCs w:val="24"/>
        </w:rPr>
        <w:br/>
      </w:r>
      <w:r w:rsidRPr="00693D57">
        <w:rPr>
          <w:rFonts w:ascii="Times New Roman" w:eastAsia="Times New Roman" w:hAnsi="Times New Roman" w:cs="Times New Roman"/>
          <w:sz w:val="24"/>
          <w:szCs w:val="24"/>
        </w:rPr>
        <w:t>w</w:t>
      </w:r>
      <w:r w:rsidR="00E3189E" w:rsidRPr="00693D57">
        <w:rPr>
          <w:rFonts w:ascii="Times New Roman" w:eastAsia="Times New Roman" w:hAnsi="Times New Roman" w:cs="Times New Roman"/>
          <w:sz w:val="24"/>
          <w:szCs w:val="24"/>
        </w:rPr>
        <w:t>e wzorze umowy i</w:t>
      </w:r>
      <w:r w:rsidRPr="00693D57">
        <w:rPr>
          <w:rFonts w:ascii="Times New Roman" w:eastAsia="Times New Roman" w:hAnsi="Times New Roman" w:cs="Times New Roman"/>
          <w:sz w:val="24"/>
          <w:szCs w:val="24"/>
        </w:rPr>
        <w:t xml:space="preserve"> zobowiązujemy się, w przypadku wyboru naszej oferty, do zawarcia umowy zgodnej z niniejszą ofertą, w miejscu i terminie wyznaczonym przez Zamawiającego.</w:t>
      </w:r>
    </w:p>
    <w:p w14:paraId="1D1B5E55" w14:textId="77777777" w:rsidR="004929BD" w:rsidRPr="00693D57" w:rsidRDefault="00906D41" w:rsidP="001D104A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D57">
        <w:rPr>
          <w:rFonts w:ascii="Times New Roman" w:eastAsia="Times New Roman" w:hAnsi="Times New Roman" w:cs="Times New Roman"/>
          <w:sz w:val="24"/>
          <w:szCs w:val="24"/>
        </w:rPr>
        <w:t>Usługi</w:t>
      </w:r>
      <w:r w:rsidR="004929BD" w:rsidRPr="00693D57">
        <w:rPr>
          <w:rFonts w:ascii="Times New Roman" w:eastAsia="Times New Roman" w:hAnsi="Times New Roman" w:cs="Times New Roman"/>
          <w:sz w:val="24"/>
          <w:szCs w:val="24"/>
        </w:rPr>
        <w:t xml:space="preserve"> objęte zamówieniem wykonamy sami/wykonanie następujących części zamówienia powierzymy podwykonawcom………………………………………………..*)</w:t>
      </w:r>
    </w:p>
    <w:p w14:paraId="3DFEAE68" w14:textId="77777777" w:rsidR="00FB3E92" w:rsidRPr="00693D57" w:rsidRDefault="00FB3E92" w:rsidP="001D104A">
      <w:pPr>
        <w:pStyle w:val="Tekstpodstawowywcity"/>
        <w:numPr>
          <w:ilvl w:val="0"/>
          <w:numId w:val="47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D57">
        <w:rPr>
          <w:rFonts w:ascii="Times New Roman" w:hAnsi="Times New Roman" w:cs="Times New Roman"/>
          <w:b/>
          <w:sz w:val="24"/>
          <w:szCs w:val="24"/>
        </w:rPr>
        <w:t>Oświadczamy</w:t>
      </w:r>
      <w:r w:rsidRPr="00693D57">
        <w:rPr>
          <w:rFonts w:ascii="Times New Roman" w:hAnsi="Times New Roman" w:cs="Times New Roman"/>
          <w:sz w:val="24"/>
          <w:szCs w:val="24"/>
        </w:rPr>
        <w:t>, że jesteśmy zgodnie z ustawą z dnia 6 marca 2018 roku Prawo przedsiębiorców (Dz. U. z 2019, poz. 1292 z późn. zm.)**:</w:t>
      </w:r>
    </w:p>
    <w:tbl>
      <w:tblPr>
        <w:tblW w:w="448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479"/>
      </w:tblGrid>
      <w:tr w:rsidR="00FB3E92" w:rsidRPr="00693D57" w14:paraId="454ED49E" w14:textId="77777777" w:rsidTr="00AE2C25">
        <w:trPr>
          <w:trHeight w:val="326"/>
        </w:trPr>
        <w:tc>
          <w:tcPr>
            <w:tcW w:w="510" w:type="pct"/>
            <w:shd w:val="clear" w:color="auto" w:fill="auto"/>
            <w:vAlign w:val="center"/>
          </w:tcPr>
          <w:p w14:paraId="6E75A937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0" w:type="pct"/>
            <w:shd w:val="clear" w:color="auto" w:fill="auto"/>
            <w:vAlign w:val="center"/>
          </w:tcPr>
          <w:p w14:paraId="32E9903A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C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mikro przedsiębiorcą </w:t>
            </w:r>
            <w:r w:rsidRPr="00AE2C25">
              <w:rPr>
                <w:rFonts w:ascii="Times New Roman" w:hAnsi="Times New Roman" w:cs="Times New Roman"/>
                <w:sz w:val="16"/>
                <w:szCs w:val="16"/>
              </w:rPr>
              <w:t>(zatrudniamy poniżej 10 osób, roczny obrót nie przekracza 2 mln. EUR)</w:t>
            </w:r>
          </w:p>
        </w:tc>
      </w:tr>
      <w:tr w:rsidR="00FB3E92" w:rsidRPr="00693D57" w14:paraId="10BE3932" w14:textId="77777777" w:rsidTr="00AE2C25">
        <w:trPr>
          <w:trHeight w:val="274"/>
        </w:trPr>
        <w:tc>
          <w:tcPr>
            <w:tcW w:w="510" w:type="pct"/>
            <w:shd w:val="clear" w:color="auto" w:fill="auto"/>
            <w:vAlign w:val="center"/>
          </w:tcPr>
          <w:p w14:paraId="7C3F792D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0" w:type="pct"/>
            <w:shd w:val="clear" w:color="auto" w:fill="auto"/>
            <w:vAlign w:val="center"/>
          </w:tcPr>
          <w:p w14:paraId="2A18B400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C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małym przedsiębiorcą </w:t>
            </w:r>
            <w:r w:rsidRPr="00AE2C25">
              <w:rPr>
                <w:rFonts w:ascii="Times New Roman" w:hAnsi="Times New Roman" w:cs="Times New Roman"/>
                <w:sz w:val="16"/>
                <w:szCs w:val="16"/>
              </w:rPr>
              <w:t>(zatrudniamy poniżej 50 osób, roczny obrót nie przekracza 10 mln. EUR)</w:t>
            </w:r>
          </w:p>
        </w:tc>
      </w:tr>
      <w:tr w:rsidR="00FB3E92" w:rsidRPr="00693D57" w14:paraId="09EDFC4E" w14:textId="77777777" w:rsidTr="00AE2C25">
        <w:trPr>
          <w:trHeight w:val="277"/>
        </w:trPr>
        <w:tc>
          <w:tcPr>
            <w:tcW w:w="510" w:type="pct"/>
            <w:shd w:val="clear" w:color="auto" w:fill="auto"/>
            <w:vAlign w:val="center"/>
          </w:tcPr>
          <w:p w14:paraId="6CA4FACB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0" w:type="pct"/>
            <w:shd w:val="clear" w:color="auto" w:fill="auto"/>
            <w:vAlign w:val="center"/>
          </w:tcPr>
          <w:p w14:paraId="10363077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C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średnim przedsiębiorcą </w:t>
            </w:r>
            <w:r w:rsidRPr="00AE2C25">
              <w:rPr>
                <w:rFonts w:ascii="Times New Roman" w:hAnsi="Times New Roman" w:cs="Times New Roman"/>
                <w:sz w:val="16"/>
                <w:szCs w:val="16"/>
              </w:rPr>
              <w:t>(zatrudniamy poniżej 250 osób, roczny obrót nie przekracza 50 mln. EUR)</w:t>
            </w:r>
          </w:p>
        </w:tc>
      </w:tr>
      <w:tr w:rsidR="00FB3E92" w:rsidRPr="00693D57" w14:paraId="099E88DF" w14:textId="77777777" w:rsidTr="00AE2C25">
        <w:trPr>
          <w:trHeight w:val="140"/>
        </w:trPr>
        <w:tc>
          <w:tcPr>
            <w:tcW w:w="510" w:type="pct"/>
            <w:shd w:val="clear" w:color="auto" w:fill="auto"/>
            <w:vAlign w:val="center"/>
          </w:tcPr>
          <w:p w14:paraId="09F50339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0" w:type="pct"/>
            <w:shd w:val="clear" w:color="auto" w:fill="auto"/>
            <w:vAlign w:val="center"/>
          </w:tcPr>
          <w:p w14:paraId="17894EBE" w14:textId="77777777" w:rsidR="00FB3E92" w:rsidRPr="00AE2C25" w:rsidRDefault="00FB3E92" w:rsidP="001D104A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C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dużym przedsiębiorcą </w:t>
            </w:r>
            <w:r w:rsidRPr="00AE2C25">
              <w:rPr>
                <w:rFonts w:ascii="Times New Roman" w:hAnsi="Times New Roman" w:cs="Times New Roman"/>
                <w:sz w:val="16"/>
                <w:szCs w:val="16"/>
              </w:rPr>
              <w:t>(zatrudniamy powyżej 250 osób)</w:t>
            </w:r>
          </w:p>
        </w:tc>
      </w:tr>
    </w:tbl>
    <w:p w14:paraId="21F58F2E" w14:textId="77777777" w:rsidR="007743BD" w:rsidRPr="00693D57" w:rsidRDefault="007743BD" w:rsidP="00492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82AC14" w14:textId="77777777" w:rsidR="004929BD" w:rsidRPr="00204BD4" w:rsidRDefault="004929BD" w:rsidP="00204BD4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</w:pPr>
      <w:r w:rsidRPr="00204BD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pl-PL"/>
        </w:rPr>
        <w:t>* niepotrzebne skreślić.</w:t>
      </w:r>
    </w:p>
    <w:p w14:paraId="04106957" w14:textId="77777777" w:rsidR="00FB3E92" w:rsidRPr="00204BD4" w:rsidRDefault="00FB3E92" w:rsidP="00204BD4">
      <w:pPr>
        <w:spacing w:after="0" w:line="312" w:lineRule="auto"/>
        <w:ind w:left="851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>** -</w:t>
      </w:r>
      <w:r w:rsidRPr="00204BD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1D104A" w:rsidRPr="00204BD4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należy </w:t>
      </w:r>
      <w:r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zaznaczyć „X” w odpowiednim kwadracie, </w:t>
      </w:r>
      <w:r w:rsidR="001D104A"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>w przypadku Partnerów Konsorcjum należy powielić i</w:t>
      </w:r>
      <w:r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wypełnić </w:t>
      </w:r>
      <w:r w:rsidR="001D104A"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tabelę </w:t>
      </w:r>
      <w:r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>tyle razy ilu jest Partnerów Konsorcjum</w:t>
      </w:r>
      <w:r w:rsidR="00D8620E" w:rsidRPr="00204BD4">
        <w:rPr>
          <w:rFonts w:ascii="Times New Roman" w:hAnsi="Times New Roman" w:cs="Times New Roman"/>
          <w:i/>
          <w:sz w:val="24"/>
          <w:szCs w:val="24"/>
          <w:vertAlign w:val="superscript"/>
        </w:rPr>
        <w:t>.</w:t>
      </w:r>
    </w:p>
    <w:p w14:paraId="04A5DB91" w14:textId="77777777" w:rsidR="00693D57" w:rsidRPr="00693D57" w:rsidRDefault="00693D57" w:rsidP="00AE2C25">
      <w:pPr>
        <w:pStyle w:val="Tekstpodstawowywcity"/>
        <w:numPr>
          <w:ilvl w:val="0"/>
          <w:numId w:val="47"/>
        </w:numPr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</w:rPr>
      </w:pPr>
      <w:r w:rsidRPr="00693D57">
        <w:rPr>
          <w:rFonts w:ascii="Times New Roman" w:eastAsia="Calibri" w:hAnsi="Times New Roman" w:cs="Times New Roman"/>
          <w:iCs/>
        </w:rPr>
        <w:t>Posiadam wymagane polskim prawem uprawnienia niezbędne do wykonania przedmiotu zamówienia;</w:t>
      </w:r>
    </w:p>
    <w:p w14:paraId="69E4FC8D" w14:textId="77777777" w:rsidR="00693D57" w:rsidRPr="00693D57" w:rsidRDefault="00693D57" w:rsidP="00AE2C25">
      <w:pPr>
        <w:pStyle w:val="Tekstpodstawowywcity"/>
        <w:numPr>
          <w:ilvl w:val="0"/>
          <w:numId w:val="47"/>
        </w:numPr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</w:rPr>
      </w:pPr>
      <w:r w:rsidRPr="00693D57">
        <w:rPr>
          <w:rFonts w:ascii="Times New Roman" w:eastAsia="Calibri" w:hAnsi="Times New Roman" w:cs="Times New Roman"/>
          <w:iCs/>
        </w:rPr>
        <w:t>Zapoznałe/am się z wymaganiami Zamawiającego, dotyczącymi przedmiotu zamówienia i warunków jego realizacji, zamieszczonymi w zapytaniu ofertowym i nie wnoszę do niego żadnych zastrzeżeń;</w:t>
      </w:r>
    </w:p>
    <w:p w14:paraId="10B993E1" w14:textId="77777777" w:rsidR="00693D57" w:rsidRPr="00693D57" w:rsidRDefault="00693D57" w:rsidP="00AE2C25">
      <w:pPr>
        <w:pStyle w:val="Tekstpodstawowywcity"/>
        <w:numPr>
          <w:ilvl w:val="0"/>
          <w:numId w:val="47"/>
        </w:numPr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</w:rPr>
      </w:pPr>
      <w:r w:rsidRPr="00693D57">
        <w:rPr>
          <w:rFonts w:ascii="Times New Roman" w:eastAsia="Calibri" w:hAnsi="Times New Roman" w:cs="Times New Roman"/>
          <w:iCs/>
        </w:rPr>
        <w:t>zobowiązuję się zawrzeć w formie pisemnej umowę z Zamawiającym na wykonanie przedmiotu zamówienia (</w:t>
      </w:r>
      <w:r w:rsidRPr="00693D57">
        <w:rPr>
          <w:rFonts w:ascii="Times New Roman" w:eastAsia="Calibri" w:hAnsi="Times New Roman" w:cs="Times New Roman"/>
          <w:b/>
          <w:bCs/>
          <w:iCs/>
        </w:rPr>
        <w:t>według wzoru stanowiącego załącznik nr 4 do zapytania ofertowego</w:t>
      </w:r>
      <w:r w:rsidRPr="00693D57">
        <w:rPr>
          <w:rFonts w:ascii="Times New Roman" w:eastAsia="Calibri" w:hAnsi="Times New Roman" w:cs="Times New Roman"/>
          <w:iCs/>
        </w:rPr>
        <w:t>) w przypadku wyboru przez Zamawiającego złożonej przeze mnie oferty;</w:t>
      </w:r>
    </w:p>
    <w:p w14:paraId="3A6ACC5F" w14:textId="77777777" w:rsidR="00693D57" w:rsidRPr="00693D57" w:rsidRDefault="00693D57" w:rsidP="00AE2C25">
      <w:pPr>
        <w:pStyle w:val="Tekstpodstawowywcity"/>
        <w:numPr>
          <w:ilvl w:val="0"/>
          <w:numId w:val="47"/>
        </w:numPr>
        <w:spacing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iCs/>
        </w:rPr>
      </w:pPr>
      <w:r w:rsidRPr="00693D57">
        <w:rPr>
          <w:rFonts w:ascii="Times New Roman" w:eastAsia="Calibri" w:hAnsi="Times New Roman" w:cs="Times New Roman"/>
          <w:iCs/>
        </w:rPr>
        <w:t xml:space="preserve">Oświadczam, że nie podlegam/y wykluczeniu i nie jestem ani ja, ani beneficjent rzeczywisty, ani jednostka dominująca wymieniona w wykazach określonych w rozporządzeniu 765/2006 i rozporządzeniu 269/2014 ani nie jesteśmy wpisani na listę na podstawie decyzji w sprawie </w:t>
      </w:r>
      <w:r w:rsidRPr="00693D57">
        <w:rPr>
          <w:rFonts w:ascii="Times New Roman" w:eastAsia="Calibri" w:hAnsi="Times New Roman" w:cs="Times New Roman"/>
          <w:iCs/>
        </w:rPr>
        <w:lastRenderedPageBreak/>
        <w:t>wpisu na listę rozstrzygającą o zastosowaniu środka, o którym mowa w art. 1 pkt 3 ustawy.</w:t>
      </w:r>
      <w:r w:rsidRPr="00693D57">
        <w:rPr>
          <w:rFonts w:ascii="Times New Roman" w:eastAsia="Calibri" w:hAnsi="Times New Roman" w:cs="Times New Roman"/>
          <w:iCs/>
        </w:rPr>
        <w:tab/>
        <w:t xml:space="preserve"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 </w:t>
      </w:r>
    </w:p>
    <w:p w14:paraId="2E2F23BE" w14:textId="77777777" w:rsidR="00693D57" w:rsidRPr="00693D57" w:rsidRDefault="00693D57" w:rsidP="00693D57">
      <w:pPr>
        <w:spacing w:before="120"/>
        <w:ind w:left="72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17AF195" w14:textId="77777777" w:rsidR="00693D57" w:rsidRPr="00693D57" w:rsidRDefault="00693D57" w:rsidP="00693D57">
      <w:pPr>
        <w:spacing w:before="120"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D57">
        <w:rPr>
          <w:rFonts w:ascii="Times New Roman" w:eastAsia="Calibri" w:hAnsi="Times New Roman" w:cs="Times New Roman"/>
          <w:sz w:val="24"/>
          <w:szCs w:val="24"/>
        </w:rPr>
        <w:tab/>
      </w:r>
      <w:r w:rsidRPr="00693D57">
        <w:rPr>
          <w:rFonts w:ascii="Times New Roman" w:eastAsia="Calibri" w:hAnsi="Times New Roman" w:cs="Times New Roman"/>
          <w:sz w:val="24"/>
          <w:szCs w:val="24"/>
        </w:rPr>
        <w:tab/>
      </w:r>
      <w:r w:rsidRPr="00693D57">
        <w:rPr>
          <w:rFonts w:ascii="Times New Roman" w:eastAsia="Calibri" w:hAnsi="Times New Roman" w:cs="Times New Roman"/>
          <w:sz w:val="24"/>
          <w:szCs w:val="24"/>
        </w:rPr>
        <w:tab/>
      </w:r>
      <w:r w:rsidRPr="00693D5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</w:t>
      </w:r>
    </w:p>
    <w:p w14:paraId="4492DEDC" w14:textId="77777777" w:rsidR="00693D57" w:rsidRPr="00693D57" w:rsidRDefault="00693D57" w:rsidP="00693D57">
      <w:pPr>
        <w:spacing w:after="0" w:line="240" w:lineRule="auto"/>
        <w:ind w:left="4253" w:hanging="3544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93D57">
        <w:rPr>
          <w:rFonts w:ascii="Times New Roman" w:eastAsia="Calibri" w:hAnsi="Times New Roman" w:cs="Times New Roman"/>
          <w:sz w:val="20"/>
          <w:szCs w:val="20"/>
          <w:vertAlign w:val="superscript"/>
        </w:rPr>
        <w:t>podpis osoby/-ób uprawnionej/-ych  do reprezentowania Wykonawcy  lub pełnomocnika</w:t>
      </w:r>
    </w:p>
    <w:p w14:paraId="517C6FD1" w14:textId="77777777" w:rsidR="00FB3E92" w:rsidRPr="00693D57" w:rsidRDefault="00FB3E92" w:rsidP="00FB3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FB3E92" w:rsidRPr="00693D57" w:rsidSect="0015171F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99EA" w14:textId="77777777" w:rsidR="00322F4D" w:rsidRDefault="00322F4D" w:rsidP="006E09FD">
      <w:pPr>
        <w:spacing w:after="0" w:line="240" w:lineRule="auto"/>
      </w:pPr>
      <w:r>
        <w:separator/>
      </w:r>
    </w:p>
  </w:endnote>
  <w:endnote w:type="continuationSeparator" w:id="0">
    <w:p w14:paraId="5BB2777D" w14:textId="77777777" w:rsidR="00322F4D" w:rsidRDefault="00322F4D" w:rsidP="006E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B392" w14:textId="77777777" w:rsidR="00322F4D" w:rsidRDefault="00322F4D" w:rsidP="006E09FD">
      <w:pPr>
        <w:spacing w:after="0" w:line="240" w:lineRule="auto"/>
      </w:pPr>
      <w:r>
        <w:separator/>
      </w:r>
    </w:p>
  </w:footnote>
  <w:footnote w:type="continuationSeparator" w:id="0">
    <w:p w14:paraId="1E685CC9" w14:textId="77777777" w:rsidR="00322F4D" w:rsidRDefault="00322F4D" w:rsidP="006E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B97E" w14:textId="1DE3D00B" w:rsidR="000A6019" w:rsidRPr="0053573D" w:rsidRDefault="008232D5" w:rsidP="0053573D">
    <w:pPr>
      <w:suppressAutoHyphens/>
      <w:spacing w:after="0" w:line="36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="003611FA">
      <w:rPr>
        <w:rFonts w:ascii="Times New Roman" w:hAnsi="Times New Roman" w:cs="Times New Roman"/>
      </w:rPr>
      <w:t>5</w:t>
    </w:r>
    <w:r w:rsidR="0053573D" w:rsidRPr="0053573D">
      <w:rPr>
        <w:rFonts w:ascii="Times New Roman" w:hAnsi="Times New Roman" w:cs="Times New Roman"/>
      </w:rPr>
      <w:t>/ZO/202</w:t>
    </w:r>
    <w:r>
      <w:rPr>
        <w:rFonts w:ascii="Times New Roman" w:hAnsi="Times New Roman" w:cs="Times New Roman"/>
      </w:rPr>
      <w:t>5</w:t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53573D" w:rsidRPr="0053573D">
      <w:rPr>
        <w:rFonts w:ascii="Times New Roman" w:hAnsi="Times New Roman" w:cs="Times New Roman"/>
      </w:rPr>
      <w:tab/>
    </w:r>
    <w:r w:rsidR="000A6019" w:rsidRPr="0053573D">
      <w:rPr>
        <w:rFonts w:ascii="Times New Roman" w:hAnsi="Times New Roman" w:cs="Times New Roman"/>
      </w:rPr>
      <w:t>Załącznik nr 1</w:t>
    </w:r>
  </w:p>
  <w:p w14:paraId="6144146D" w14:textId="77777777" w:rsidR="000A6019" w:rsidRDefault="000A60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5" w15:restartNumberingAfterBreak="0">
    <w:nsid w:val="00000012"/>
    <w:multiLevelType w:val="singleLevel"/>
    <w:tmpl w:val="548AAF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color w:val="auto"/>
        <w:w w:val="100"/>
        <w:sz w:val="24"/>
        <w:szCs w:val="24"/>
        <w:lang w:val="pl-PL" w:eastAsia="en-US"/>
      </w:rPr>
    </w:lvl>
  </w:abstractNum>
  <w:abstractNum w:abstractNumId="6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7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8" w15:restartNumberingAfterBreak="0">
    <w:nsid w:val="00000016"/>
    <w:multiLevelType w:val="singleLevel"/>
    <w:tmpl w:val="FE2EF78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</w:abstractNum>
  <w:abstractNum w:abstractNumId="9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</w:abstractNum>
  <w:abstractNum w:abstractNumId="10" w15:restartNumberingAfterBreak="0">
    <w:nsid w:val="0000001C"/>
    <w:multiLevelType w:val="multilevel"/>
    <w:tmpl w:val="25B4DBB4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1" w15:restartNumberingAfterBreak="0">
    <w:nsid w:val="0000001E"/>
    <w:multiLevelType w:val="multilevel"/>
    <w:tmpl w:val="22F6AF3C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color w:val="00000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3" w15:restartNumberingAfterBreak="0">
    <w:nsid w:val="044509D7"/>
    <w:multiLevelType w:val="hybridMultilevel"/>
    <w:tmpl w:val="C492CFD4"/>
    <w:lvl w:ilvl="0" w:tplc="8C2012F0">
      <w:start w:val="1"/>
      <w:numFmt w:val="decimal"/>
      <w:lvlText w:val="%1."/>
      <w:lvlJc w:val="left"/>
      <w:pPr>
        <w:ind w:left="64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328C5"/>
    <w:multiLevelType w:val="hybridMultilevel"/>
    <w:tmpl w:val="D750CFA2"/>
    <w:lvl w:ilvl="0" w:tplc="B2804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B7E14F2"/>
    <w:multiLevelType w:val="hybridMultilevel"/>
    <w:tmpl w:val="AB8EDA9E"/>
    <w:lvl w:ilvl="0" w:tplc="59FC6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7C2049"/>
    <w:multiLevelType w:val="hybridMultilevel"/>
    <w:tmpl w:val="85242BA6"/>
    <w:lvl w:ilvl="0" w:tplc="EC8072B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46408F"/>
    <w:multiLevelType w:val="hybridMultilevel"/>
    <w:tmpl w:val="CDC6AFE6"/>
    <w:lvl w:ilvl="0" w:tplc="95B846D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13136F85"/>
    <w:multiLevelType w:val="hybridMultilevel"/>
    <w:tmpl w:val="7F1E2D4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3154E5A"/>
    <w:multiLevelType w:val="hybridMultilevel"/>
    <w:tmpl w:val="803CF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8067E6"/>
    <w:multiLevelType w:val="hybridMultilevel"/>
    <w:tmpl w:val="72386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9D4AEA"/>
    <w:multiLevelType w:val="hybridMultilevel"/>
    <w:tmpl w:val="23B2E7FC"/>
    <w:lvl w:ilvl="0" w:tplc="C6565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AA3C9F"/>
    <w:multiLevelType w:val="hybridMultilevel"/>
    <w:tmpl w:val="4EA68492"/>
    <w:lvl w:ilvl="0" w:tplc="711828C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C7ACB"/>
    <w:multiLevelType w:val="hybridMultilevel"/>
    <w:tmpl w:val="32AC8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1073FD"/>
    <w:multiLevelType w:val="hybridMultilevel"/>
    <w:tmpl w:val="AB6E3206"/>
    <w:lvl w:ilvl="0" w:tplc="55AE8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182AB9"/>
    <w:multiLevelType w:val="hybridMultilevel"/>
    <w:tmpl w:val="728005F4"/>
    <w:lvl w:ilvl="0" w:tplc="7634460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2277034"/>
    <w:multiLevelType w:val="hybridMultilevel"/>
    <w:tmpl w:val="839202E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25055BB0"/>
    <w:multiLevelType w:val="hybridMultilevel"/>
    <w:tmpl w:val="B282A13E"/>
    <w:lvl w:ilvl="0" w:tplc="E808F9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68C7236"/>
    <w:multiLevelType w:val="hybridMultilevel"/>
    <w:tmpl w:val="F31AC684"/>
    <w:lvl w:ilvl="0" w:tplc="40E8643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B5401"/>
    <w:multiLevelType w:val="hybridMultilevel"/>
    <w:tmpl w:val="C5BC5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4EEB8">
      <w:start w:val="1"/>
      <w:numFmt w:val="lowerLetter"/>
      <w:lvlText w:val="%4)"/>
      <w:lvlJc w:val="left"/>
      <w:pPr>
        <w:ind w:left="2880" w:hanging="360"/>
      </w:pPr>
      <w:rPr>
        <w:rFonts w:ascii="Georgia" w:eastAsiaTheme="minorEastAsia" w:hAnsi="Georgia" w:cs="Times New Roman" w:hint="default"/>
        <w:color w:val="auto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FB7697"/>
    <w:multiLevelType w:val="hybridMultilevel"/>
    <w:tmpl w:val="B57259A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8162054"/>
    <w:multiLevelType w:val="hybridMultilevel"/>
    <w:tmpl w:val="EB5E1CC8"/>
    <w:lvl w:ilvl="0" w:tplc="FCE8FD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989714">
      <w:start w:val="1"/>
      <w:numFmt w:val="decimal"/>
      <w:lvlText w:val="%4."/>
      <w:lvlJc w:val="left"/>
      <w:pPr>
        <w:ind w:left="785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B74FEF"/>
    <w:multiLevelType w:val="hybridMultilevel"/>
    <w:tmpl w:val="9FFAC5CC"/>
    <w:lvl w:ilvl="0" w:tplc="37C6159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F62590"/>
    <w:multiLevelType w:val="hybridMultilevel"/>
    <w:tmpl w:val="DABA9940"/>
    <w:lvl w:ilvl="0" w:tplc="9F8EAB90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1C38EE"/>
    <w:multiLevelType w:val="hybridMultilevel"/>
    <w:tmpl w:val="7EFAC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897C18"/>
    <w:multiLevelType w:val="hybridMultilevel"/>
    <w:tmpl w:val="D7A220C8"/>
    <w:lvl w:ilvl="0" w:tplc="3FB69116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D4A792">
      <w:start w:val="1"/>
      <w:numFmt w:val="decimal"/>
      <w:lvlText w:val="%4."/>
      <w:lvlJc w:val="left"/>
      <w:pPr>
        <w:ind w:left="360" w:hanging="360"/>
      </w:pPr>
      <w:rPr>
        <w:b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4DCB0EC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EE0075"/>
    <w:multiLevelType w:val="hybridMultilevel"/>
    <w:tmpl w:val="8E84CA3C"/>
    <w:lvl w:ilvl="0" w:tplc="0B946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2B7013"/>
    <w:multiLevelType w:val="hybridMultilevel"/>
    <w:tmpl w:val="B70CCB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5AA7BB2"/>
    <w:multiLevelType w:val="hybridMultilevel"/>
    <w:tmpl w:val="5D12DD36"/>
    <w:lvl w:ilvl="0" w:tplc="F184D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1380C"/>
    <w:multiLevelType w:val="hybridMultilevel"/>
    <w:tmpl w:val="B622A6F2"/>
    <w:lvl w:ilvl="0" w:tplc="66B229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7F441CB"/>
    <w:multiLevelType w:val="hybridMultilevel"/>
    <w:tmpl w:val="90908418"/>
    <w:lvl w:ilvl="0" w:tplc="07FA72E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F74D4"/>
    <w:multiLevelType w:val="hybridMultilevel"/>
    <w:tmpl w:val="4CBAD72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3CF0719E"/>
    <w:multiLevelType w:val="hybridMultilevel"/>
    <w:tmpl w:val="D8F4A9FE"/>
    <w:lvl w:ilvl="0" w:tplc="5A82B3C8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43" w15:restartNumberingAfterBreak="0">
    <w:nsid w:val="3DC147E4"/>
    <w:multiLevelType w:val="hybridMultilevel"/>
    <w:tmpl w:val="3B4055B8"/>
    <w:lvl w:ilvl="0" w:tplc="3D042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0937634"/>
    <w:multiLevelType w:val="hybridMultilevel"/>
    <w:tmpl w:val="03506250"/>
    <w:lvl w:ilvl="0" w:tplc="C70A5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CC222A"/>
    <w:multiLevelType w:val="hybridMultilevel"/>
    <w:tmpl w:val="12127C98"/>
    <w:lvl w:ilvl="0" w:tplc="FC7EFE4E">
      <w:start w:val="1"/>
      <w:numFmt w:val="upperRoman"/>
      <w:lvlText w:val="Rozdział %1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88ACBD46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Georgia" w:hAnsi="Georgia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622FD0">
      <w:start w:val="1"/>
      <w:numFmt w:val="decimal"/>
      <w:lvlText w:val="%4."/>
      <w:lvlJc w:val="left"/>
      <w:pPr>
        <w:tabs>
          <w:tab w:val="num" w:pos="2880"/>
        </w:tabs>
        <w:ind w:left="25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3D4502B"/>
    <w:multiLevelType w:val="hybridMultilevel"/>
    <w:tmpl w:val="F1F013B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43EE3374"/>
    <w:multiLevelType w:val="hybridMultilevel"/>
    <w:tmpl w:val="D6701EE0"/>
    <w:lvl w:ilvl="0" w:tplc="F80EB8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A7769D"/>
    <w:multiLevelType w:val="hybridMultilevel"/>
    <w:tmpl w:val="CE0054E4"/>
    <w:lvl w:ilvl="0" w:tplc="386C0AEA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1597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4B2D474F"/>
    <w:multiLevelType w:val="hybridMultilevel"/>
    <w:tmpl w:val="535A282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0" w15:restartNumberingAfterBreak="0">
    <w:nsid w:val="4B3C7EC9"/>
    <w:multiLevelType w:val="hybridMultilevel"/>
    <w:tmpl w:val="A95C993C"/>
    <w:lvl w:ilvl="0" w:tplc="92A651DE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D6A9CAA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BA4A5F6C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956048"/>
    <w:multiLevelType w:val="hybridMultilevel"/>
    <w:tmpl w:val="72E2DA02"/>
    <w:lvl w:ilvl="0" w:tplc="1F5C60D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4C1D27BC"/>
    <w:multiLevelType w:val="multilevel"/>
    <w:tmpl w:val="694048E2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Times New Roman" w:hAnsi="Georgia" w:cs="Times New Roman" w:hint="default"/>
        <w:b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4C73172F"/>
    <w:multiLevelType w:val="multilevel"/>
    <w:tmpl w:val="BFF826B0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Times New Roman" w:hAnsi="Georgia" w:cs="Times New Roman" w:hint="default"/>
        <w:b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4C96671A"/>
    <w:multiLevelType w:val="hybridMultilevel"/>
    <w:tmpl w:val="7EB093F0"/>
    <w:lvl w:ilvl="0" w:tplc="2402EDFC">
      <w:start w:val="1"/>
      <w:numFmt w:val="lowerLetter"/>
      <w:lvlText w:val="%1)"/>
      <w:lvlJc w:val="left"/>
      <w:pPr>
        <w:ind w:left="1636" w:hanging="360"/>
      </w:pPr>
      <w:rPr>
        <w:rFonts w:ascii="Georgia" w:hAnsi="Georg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5107368A"/>
    <w:multiLevelType w:val="hybridMultilevel"/>
    <w:tmpl w:val="3D624CF8"/>
    <w:lvl w:ilvl="0" w:tplc="63567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/>
        <w:bCs/>
        <w:color w:val="auto"/>
      </w:rPr>
    </w:lvl>
    <w:lvl w:ilvl="1" w:tplc="D482FC2E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22F2B8F"/>
    <w:multiLevelType w:val="hybridMultilevel"/>
    <w:tmpl w:val="D02EECFA"/>
    <w:lvl w:ilvl="0" w:tplc="6FE404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5FD0025"/>
    <w:multiLevelType w:val="hybridMultilevel"/>
    <w:tmpl w:val="48960DC8"/>
    <w:lvl w:ilvl="0" w:tplc="FB5A39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7256B7E"/>
    <w:multiLevelType w:val="hybridMultilevel"/>
    <w:tmpl w:val="C6961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8830A2"/>
    <w:multiLevelType w:val="hybridMultilevel"/>
    <w:tmpl w:val="25F21F32"/>
    <w:lvl w:ilvl="0" w:tplc="EB6C2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1877EF"/>
    <w:multiLevelType w:val="hybridMultilevel"/>
    <w:tmpl w:val="1A44299A"/>
    <w:lvl w:ilvl="0" w:tplc="6D608F58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CC301BB"/>
    <w:multiLevelType w:val="hybridMultilevel"/>
    <w:tmpl w:val="C3F8AE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E082969"/>
    <w:multiLevelType w:val="hybridMultilevel"/>
    <w:tmpl w:val="BCCE998C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0711062"/>
    <w:multiLevelType w:val="hybridMultilevel"/>
    <w:tmpl w:val="8CD423C4"/>
    <w:lvl w:ilvl="0" w:tplc="684C878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38BCC6">
      <w:start w:val="1"/>
      <w:numFmt w:val="lowerRoman"/>
      <w:lvlText w:val="%3."/>
      <w:lvlJc w:val="right"/>
      <w:pPr>
        <w:ind w:left="1314" w:hanging="180"/>
      </w:pPr>
      <w:rPr>
        <w:b w:val="0"/>
      </w:rPr>
    </w:lvl>
    <w:lvl w:ilvl="3" w:tplc="99EC656A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1562D612">
      <w:start w:val="1"/>
      <w:numFmt w:val="lowerRoman"/>
      <w:lvlText w:val="%6."/>
      <w:lvlJc w:val="right"/>
      <w:pPr>
        <w:ind w:left="1455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CD5402"/>
    <w:multiLevelType w:val="hybridMultilevel"/>
    <w:tmpl w:val="4B18368E"/>
    <w:lvl w:ilvl="0" w:tplc="D8E669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B36C2B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1">
      <w:start w:val="1"/>
      <w:numFmt w:val="decimal"/>
      <w:lvlText w:val="%3)"/>
      <w:lvlJc w:val="left"/>
      <w:pPr>
        <w:ind w:left="644" w:hanging="360"/>
      </w:pPr>
      <w:rPr>
        <w:rFonts w:hint="default"/>
        <w:b w:val="0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7FC3196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DF28FA"/>
    <w:multiLevelType w:val="hybridMultilevel"/>
    <w:tmpl w:val="F56E1E64"/>
    <w:lvl w:ilvl="0" w:tplc="0330A224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6B0AF8AA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9E22BC"/>
    <w:multiLevelType w:val="hybridMultilevel"/>
    <w:tmpl w:val="719E17D6"/>
    <w:lvl w:ilvl="0" w:tplc="7CE03BC8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DD15E2"/>
    <w:multiLevelType w:val="hybridMultilevel"/>
    <w:tmpl w:val="B28E7CD2"/>
    <w:lvl w:ilvl="0" w:tplc="B2804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A4B0BED"/>
    <w:multiLevelType w:val="hybridMultilevel"/>
    <w:tmpl w:val="7C88E0C8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02071B"/>
    <w:multiLevelType w:val="hybridMultilevel"/>
    <w:tmpl w:val="C2222484"/>
    <w:lvl w:ilvl="0" w:tplc="B2202D14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BEC780A">
      <w:start w:val="1"/>
      <w:numFmt w:val="decimal"/>
      <w:lvlText w:val="%4."/>
      <w:lvlJc w:val="left"/>
      <w:pPr>
        <w:ind w:left="1211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00436E"/>
    <w:multiLevelType w:val="hybridMultilevel"/>
    <w:tmpl w:val="2B2807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6F19732B"/>
    <w:multiLevelType w:val="hybridMultilevel"/>
    <w:tmpl w:val="F6C0B67A"/>
    <w:lvl w:ilvl="0" w:tplc="48A430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2031F9A"/>
    <w:multiLevelType w:val="hybridMultilevel"/>
    <w:tmpl w:val="BFAA6404"/>
    <w:lvl w:ilvl="0" w:tplc="C6565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774ECF"/>
    <w:multiLevelType w:val="hybridMultilevel"/>
    <w:tmpl w:val="88DE1786"/>
    <w:lvl w:ilvl="0" w:tplc="0964A146">
      <w:start w:val="10"/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2D0923"/>
    <w:multiLevelType w:val="hybridMultilevel"/>
    <w:tmpl w:val="61B23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70C60C2"/>
    <w:multiLevelType w:val="hybridMultilevel"/>
    <w:tmpl w:val="779AE85C"/>
    <w:lvl w:ilvl="0" w:tplc="C65659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AE32C4"/>
    <w:multiLevelType w:val="hybridMultilevel"/>
    <w:tmpl w:val="C160FE80"/>
    <w:lvl w:ilvl="0" w:tplc="34B2216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AFC77BF"/>
    <w:multiLevelType w:val="hybridMultilevel"/>
    <w:tmpl w:val="994A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AC1DDC"/>
    <w:multiLevelType w:val="hybridMultilevel"/>
    <w:tmpl w:val="431E3E1A"/>
    <w:lvl w:ilvl="0" w:tplc="C046E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B56BB5"/>
    <w:multiLevelType w:val="hybridMultilevel"/>
    <w:tmpl w:val="DA9656E6"/>
    <w:lvl w:ilvl="0" w:tplc="4F640A0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54504163">
    <w:abstractNumId w:val="33"/>
  </w:num>
  <w:num w:numId="2" w16cid:durableId="1751462121">
    <w:abstractNumId w:val="10"/>
  </w:num>
  <w:num w:numId="3" w16cid:durableId="1200364073">
    <w:abstractNumId w:val="8"/>
  </w:num>
  <w:num w:numId="4" w16cid:durableId="583227213">
    <w:abstractNumId w:val="58"/>
  </w:num>
  <w:num w:numId="5" w16cid:durableId="2016376657">
    <w:abstractNumId w:val="66"/>
  </w:num>
  <w:num w:numId="6" w16cid:durableId="1341391049">
    <w:abstractNumId w:val="65"/>
  </w:num>
  <w:num w:numId="7" w16cid:durableId="1966349374">
    <w:abstractNumId w:val="44"/>
  </w:num>
  <w:num w:numId="8" w16cid:durableId="143998649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926082">
    <w:abstractNumId w:val="30"/>
  </w:num>
  <w:num w:numId="10" w16cid:durableId="1901476424">
    <w:abstractNumId w:val="69"/>
  </w:num>
  <w:num w:numId="11" w16cid:durableId="643782009">
    <w:abstractNumId w:val="55"/>
  </w:num>
  <w:num w:numId="12" w16cid:durableId="512302767">
    <w:abstractNumId w:val="45"/>
  </w:num>
  <w:num w:numId="13" w16cid:durableId="1619603363">
    <w:abstractNumId w:val="63"/>
  </w:num>
  <w:num w:numId="14" w16cid:durableId="2209458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78929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9712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1439686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26510657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3389270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1972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9119014">
    <w:abstractNumId w:val="37"/>
  </w:num>
  <w:num w:numId="22" w16cid:durableId="1224949504">
    <w:abstractNumId w:val="40"/>
  </w:num>
  <w:num w:numId="23" w16cid:durableId="2706682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13130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86880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17592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76508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7125338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 w16cid:durableId="162877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13316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31497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36992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33198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07108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2137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7325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453676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051622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65934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99266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985150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579062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1139069">
    <w:abstractNumId w:val="31"/>
  </w:num>
  <w:num w:numId="44" w16cid:durableId="990668829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12361486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73032822">
    <w:abstractNumId w:val="67"/>
  </w:num>
  <w:num w:numId="47" w16cid:durableId="7803437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304288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2671244">
    <w:abstractNumId w:val="78"/>
  </w:num>
  <w:num w:numId="50" w16cid:durableId="22900646">
    <w:abstractNumId w:val="24"/>
  </w:num>
  <w:num w:numId="51" w16cid:durableId="1444379725">
    <w:abstractNumId w:val="23"/>
  </w:num>
  <w:num w:numId="52" w16cid:durableId="142700259">
    <w:abstractNumId w:val="76"/>
  </w:num>
  <w:num w:numId="53" w16cid:durableId="1136097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007177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2799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197277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45469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32417234">
    <w:abstractNumId w:val="62"/>
  </w:num>
  <w:num w:numId="59" w16cid:durableId="974144224">
    <w:abstractNumId w:val="26"/>
  </w:num>
  <w:num w:numId="60" w16cid:durableId="2139031412">
    <w:abstractNumId w:val="71"/>
  </w:num>
  <w:num w:numId="61" w16cid:durableId="379403281">
    <w:abstractNumId w:val="15"/>
  </w:num>
  <w:num w:numId="62" w16cid:durableId="106656518">
    <w:abstractNumId w:val="59"/>
  </w:num>
  <w:num w:numId="63" w16cid:durableId="808475594">
    <w:abstractNumId w:val="60"/>
  </w:num>
  <w:num w:numId="64" w16cid:durableId="1865248609">
    <w:abstractNumId w:val="14"/>
  </w:num>
  <w:num w:numId="65" w16cid:durableId="1846165270">
    <w:abstractNumId w:val="42"/>
  </w:num>
  <w:num w:numId="66" w16cid:durableId="343483867">
    <w:abstractNumId w:val="77"/>
  </w:num>
  <w:num w:numId="67" w16cid:durableId="2141416975">
    <w:abstractNumId w:val="68"/>
  </w:num>
  <w:num w:numId="68" w16cid:durableId="1062212904">
    <w:abstractNumId w:val="73"/>
  </w:num>
  <w:num w:numId="69" w16cid:durableId="830373248">
    <w:abstractNumId w:val="21"/>
  </w:num>
  <w:num w:numId="70" w16cid:durableId="9919484">
    <w:abstractNumId w:val="74"/>
  </w:num>
  <w:num w:numId="71" w16cid:durableId="1637567267">
    <w:abstractNumId w:val="19"/>
  </w:num>
  <w:num w:numId="72" w16cid:durableId="33041720">
    <w:abstractNumId w:val="75"/>
  </w:num>
  <w:num w:numId="73" w16cid:durableId="1548182289">
    <w:abstractNumId w:val="13"/>
  </w:num>
  <w:num w:numId="74" w16cid:durableId="1160733102">
    <w:abstractNumId w:val="1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FCB"/>
    <w:rsid w:val="00051A7C"/>
    <w:rsid w:val="0006368A"/>
    <w:rsid w:val="000748F7"/>
    <w:rsid w:val="00081442"/>
    <w:rsid w:val="0008414A"/>
    <w:rsid w:val="000919DF"/>
    <w:rsid w:val="00096FD9"/>
    <w:rsid w:val="000A6019"/>
    <w:rsid w:val="000A6599"/>
    <w:rsid w:val="000B1AFB"/>
    <w:rsid w:val="000B3E2F"/>
    <w:rsid w:val="000C1228"/>
    <w:rsid w:val="000D1051"/>
    <w:rsid w:val="000D24EE"/>
    <w:rsid w:val="000D3817"/>
    <w:rsid w:val="000F2506"/>
    <w:rsid w:val="000F5768"/>
    <w:rsid w:val="00106E3D"/>
    <w:rsid w:val="00124782"/>
    <w:rsid w:val="00144F4E"/>
    <w:rsid w:val="0015171F"/>
    <w:rsid w:val="00184E48"/>
    <w:rsid w:val="001B1794"/>
    <w:rsid w:val="001C2665"/>
    <w:rsid w:val="001C5FF2"/>
    <w:rsid w:val="001D104A"/>
    <w:rsid w:val="001D39F3"/>
    <w:rsid w:val="001D43E5"/>
    <w:rsid w:val="001F7245"/>
    <w:rsid w:val="00204BD4"/>
    <w:rsid w:val="00206673"/>
    <w:rsid w:val="0023028D"/>
    <w:rsid w:val="002322A5"/>
    <w:rsid w:val="00237201"/>
    <w:rsid w:val="00237A20"/>
    <w:rsid w:val="00251B63"/>
    <w:rsid w:val="002537AF"/>
    <w:rsid w:val="00260264"/>
    <w:rsid w:val="002616AB"/>
    <w:rsid w:val="00264282"/>
    <w:rsid w:val="00272963"/>
    <w:rsid w:val="0027539A"/>
    <w:rsid w:val="00282D57"/>
    <w:rsid w:val="002865EB"/>
    <w:rsid w:val="002907B4"/>
    <w:rsid w:val="002A2B50"/>
    <w:rsid w:val="002B6A74"/>
    <w:rsid w:val="002C1173"/>
    <w:rsid w:val="002D1779"/>
    <w:rsid w:val="002D38C2"/>
    <w:rsid w:val="002D50A4"/>
    <w:rsid w:val="002E6E47"/>
    <w:rsid w:val="003012E6"/>
    <w:rsid w:val="0031077E"/>
    <w:rsid w:val="00321A90"/>
    <w:rsid w:val="00322F4D"/>
    <w:rsid w:val="0032648E"/>
    <w:rsid w:val="003349C2"/>
    <w:rsid w:val="00340047"/>
    <w:rsid w:val="00350891"/>
    <w:rsid w:val="00351E0C"/>
    <w:rsid w:val="00354D92"/>
    <w:rsid w:val="003611FA"/>
    <w:rsid w:val="003701E7"/>
    <w:rsid w:val="00370B70"/>
    <w:rsid w:val="00381966"/>
    <w:rsid w:val="003A4DC9"/>
    <w:rsid w:val="003C0605"/>
    <w:rsid w:val="003E3ED7"/>
    <w:rsid w:val="004067FD"/>
    <w:rsid w:val="004110BC"/>
    <w:rsid w:val="0042567C"/>
    <w:rsid w:val="004411DB"/>
    <w:rsid w:val="0045211E"/>
    <w:rsid w:val="00465C6C"/>
    <w:rsid w:val="0048219A"/>
    <w:rsid w:val="004929BD"/>
    <w:rsid w:val="00495010"/>
    <w:rsid w:val="00497242"/>
    <w:rsid w:val="004A17F2"/>
    <w:rsid w:val="004A2673"/>
    <w:rsid w:val="004B0FAB"/>
    <w:rsid w:val="004D1D86"/>
    <w:rsid w:val="00521138"/>
    <w:rsid w:val="00521884"/>
    <w:rsid w:val="00524270"/>
    <w:rsid w:val="0053474F"/>
    <w:rsid w:val="00535341"/>
    <w:rsid w:val="0053573D"/>
    <w:rsid w:val="00547920"/>
    <w:rsid w:val="00547B94"/>
    <w:rsid w:val="0056511A"/>
    <w:rsid w:val="00577DFF"/>
    <w:rsid w:val="00584E9E"/>
    <w:rsid w:val="00591D2E"/>
    <w:rsid w:val="0059642B"/>
    <w:rsid w:val="005B1A93"/>
    <w:rsid w:val="005C5A61"/>
    <w:rsid w:val="005D0035"/>
    <w:rsid w:val="005D65CE"/>
    <w:rsid w:val="005E0C38"/>
    <w:rsid w:val="005E5742"/>
    <w:rsid w:val="005E7084"/>
    <w:rsid w:val="005E7D59"/>
    <w:rsid w:val="00612653"/>
    <w:rsid w:val="00613913"/>
    <w:rsid w:val="00617829"/>
    <w:rsid w:val="0062380E"/>
    <w:rsid w:val="006464BD"/>
    <w:rsid w:val="0067342C"/>
    <w:rsid w:val="00693D57"/>
    <w:rsid w:val="006B1895"/>
    <w:rsid w:val="006C3487"/>
    <w:rsid w:val="006C5B1A"/>
    <w:rsid w:val="006D0285"/>
    <w:rsid w:val="006D2185"/>
    <w:rsid w:val="006D4EBD"/>
    <w:rsid w:val="006E09FD"/>
    <w:rsid w:val="007040FE"/>
    <w:rsid w:val="007122EA"/>
    <w:rsid w:val="00712635"/>
    <w:rsid w:val="00726E17"/>
    <w:rsid w:val="00726FA6"/>
    <w:rsid w:val="007378C0"/>
    <w:rsid w:val="00755BBC"/>
    <w:rsid w:val="007743BD"/>
    <w:rsid w:val="007830F0"/>
    <w:rsid w:val="00791B32"/>
    <w:rsid w:val="007964F0"/>
    <w:rsid w:val="007A13D7"/>
    <w:rsid w:val="007A22E2"/>
    <w:rsid w:val="007D1DED"/>
    <w:rsid w:val="007E1424"/>
    <w:rsid w:val="007E61C0"/>
    <w:rsid w:val="007F195A"/>
    <w:rsid w:val="008232D5"/>
    <w:rsid w:val="00836AEB"/>
    <w:rsid w:val="00836C1B"/>
    <w:rsid w:val="0083778F"/>
    <w:rsid w:val="00850FB8"/>
    <w:rsid w:val="00852E30"/>
    <w:rsid w:val="00857372"/>
    <w:rsid w:val="00861B5D"/>
    <w:rsid w:val="00866C41"/>
    <w:rsid w:val="00895BF3"/>
    <w:rsid w:val="008A4517"/>
    <w:rsid w:val="008A7EC6"/>
    <w:rsid w:val="008D1F92"/>
    <w:rsid w:val="008F5FA9"/>
    <w:rsid w:val="00906D41"/>
    <w:rsid w:val="0090784A"/>
    <w:rsid w:val="009147A2"/>
    <w:rsid w:val="00961F6A"/>
    <w:rsid w:val="00976558"/>
    <w:rsid w:val="009C0F1D"/>
    <w:rsid w:val="009F3F0A"/>
    <w:rsid w:val="00A07660"/>
    <w:rsid w:val="00A40EAA"/>
    <w:rsid w:val="00A96681"/>
    <w:rsid w:val="00AB2466"/>
    <w:rsid w:val="00AC7636"/>
    <w:rsid w:val="00AD2366"/>
    <w:rsid w:val="00AD40D0"/>
    <w:rsid w:val="00AE2C25"/>
    <w:rsid w:val="00AF1B7A"/>
    <w:rsid w:val="00AF2360"/>
    <w:rsid w:val="00AF2B4D"/>
    <w:rsid w:val="00AF7EB7"/>
    <w:rsid w:val="00B031A8"/>
    <w:rsid w:val="00B10FBB"/>
    <w:rsid w:val="00B13424"/>
    <w:rsid w:val="00B13D7E"/>
    <w:rsid w:val="00B20602"/>
    <w:rsid w:val="00B2362D"/>
    <w:rsid w:val="00B505B0"/>
    <w:rsid w:val="00B82DEF"/>
    <w:rsid w:val="00B8745D"/>
    <w:rsid w:val="00BA4917"/>
    <w:rsid w:val="00BC79B0"/>
    <w:rsid w:val="00BD316A"/>
    <w:rsid w:val="00BD5570"/>
    <w:rsid w:val="00BF5318"/>
    <w:rsid w:val="00C0047E"/>
    <w:rsid w:val="00C16A8A"/>
    <w:rsid w:val="00C471FA"/>
    <w:rsid w:val="00C6165C"/>
    <w:rsid w:val="00C65102"/>
    <w:rsid w:val="00C71D7F"/>
    <w:rsid w:val="00C72441"/>
    <w:rsid w:val="00C76AC6"/>
    <w:rsid w:val="00C8392F"/>
    <w:rsid w:val="00C95AB2"/>
    <w:rsid w:val="00CA1662"/>
    <w:rsid w:val="00CE0836"/>
    <w:rsid w:val="00CE77A0"/>
    <w:rsid w:val="00CF6048"/>
    <w:rsid w:val="00D01057"/>
    <w:rsid w:val="00D044AA"/>
    <w:rsid w:val="00D063D1"/>
    <w:rsid w:val="00D204BA"/>
    <w:rsid w:val="00D45F86"/>
    <w:rsid w:val="00D50BD3"/>
    <w:rsid w:val="00D51D30"/>
    <w:rsid w:val="00D5274A"/>
    <w:rsid w:val="00D639A0"/>
    <w:rsid w:val="00D72D47"/>
    <w:rsid w:val="00D83938"/>
    <w:rsid w:val="00D8620E"/>
    <w:rsid w:val="00DA63CB"/>
    <w:rsid w:val="00DB6D77"/>
    <w:rsid w:val="00DC523E"/>
    <w:rsid w:val="00DC6B03"/>
    <w:rsid w:val="00DD148B"/>
    <w:rsid w:val="00DD1D2D"/>
    <w:rsid w:val="00DD1FAA"/>
    <w:rsid w:val="00DF1D6E"/>
    <w:rsid w:val="00DF3082"/>
    <w:rsid w:val="00E01C68"/>
    <w:rsid w:val="00E0590F"/>
    <w:rsid w:val="00E141F3"/>
    <w:rsid w:val="00E24A38"/>
    <w:rsid w:val="00E317D9"/>
    <w:rsid w:val="00E3189E"/>
    <w:rsid w:val="00E32C66"/>
    <w:rsid w:val="00E4047F"/>
    <w:rsid w:val="00E513F5"/>
    <w:rsid w:val="00E51FB9"/>
    <w:rsid w:val="00E9059B"/>
    <w:rsid w:val="00EF0DCF"/>
    <w:rsid w:val="00EF4D19"/>
    <w:rsid w:val="00F00585"/>
    <w:rsid w:val="00F34B14"/>
    <w:rsid w:val="00F35D2D"/>
    <w:rsid w:val="00F41F7B"/>
    <w:rsid w:val="00F42558"/>
    <w:rsid w:val="00F47FCB"/>
    <w:rsid w:val="00F70685"/>
    <w:rsid w:val="00F81633"/>
    <w:rsid w:val="00F91194"/>
    <w:rsid w:val="00F9497B"/>
    <w:rsid w:val="00FA0A4F"/>
    <w:rsid w:val="00FB0EB2"/>
    <w:rsid w:val="00FB3E92"/>
    <w:rsid w:val="00FC5A6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1028"/>
  <w15:docId w15:val="{838B24C1-C728-4E61-A6EA-A19AFE5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1A"/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5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7F2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rsid w:val="00836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50FB8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5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numPr>
        <w:numId w:val="4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rsid w:val="007964F0"/>
    <w:rPr>
      <w:rFonts w:ascii="Calibri" w:eastAsia="Times New Roman" w:hAnsi="Calibri" w:cs="Times New Roman"/>
      <w:b/>
      <w:bCs/>
      <w:kern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173"/>
    <w:rPr>
      <w:sz w:val="16"/>
      <w:szCs w:val="16"/>
    </w:rPr>
  </w:style>
  <w:style w:type="table" w:customStyle="1" w:styleId="Tabela-Siatka4">
    <w:name w:val="Tabela - Siatka4"/>
    <w:basedOn w:val="Standardowy"/>
    <w:next w:val="Tabela-Siatka"/>
    <w:uiPriority w:val="39"/>
    <w:rsid w:val="002C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745D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09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09FD"/>
  </w:style>
  <w:style w:type="paragraph" w:customStyle="1" w:styleId="Tytu1">
    <w:name w:val="Tytuł1"/>
    <w:basedOn w:val="Normalny"/>
    <w:next w:val="Tekstpodstawowy"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E09FD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09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3E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3E92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B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B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0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A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19"/>
  </w:style>
  <w:style w:type="table" w:customStyle="1" w:styleId="Tabela-Siatka41">
    <w:name w:val="Tabela - Siatka41"/>
    <w:basedOn w:val="Standardowy"/>
    <w:next w:val="Tabela-Siatka"/>
    <w:uiPriority w:val="59"/>
    <w:rsid w:val="000748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D90A-C972-4D4C-B92A-0603D1F0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Aleksandra Chlewicka</cp:lastModifiedBy>
  <cp:revision>19</cp:revision>
  <dcterms:created xsi:type="dcterms:W3CDTF">2021-06-16T10:22:00Z</dcterms:created>
  <dcterms:modified xsi:type="dcterms:W3CDTF">2025-05-30T09:55:00Z</dcterms:modified>
</cp:coreProperties>
</file>